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F768" w14:textId="77777777" w:rsidR="009078DD" w:rsidRPr="008465B7" w:rsidRDefault="009078DD" w:rsidP="009078DD">
      <w:pPr>
        <w:rPr>
          <w:rFonts w:cs="Arial"/>
          <w:szCs w:val="24"/>
        </w:rPr>
      </w:pPr>
    </w:p>
    <w:p w14:paraId="6ED084A3" w14:textId="77777777" w:rsidR="009078DD" w:rsidRPr="008465B7" w:rsidRDefault="009078DD" w:rsidP="009078DD">
      <w:pPr>
        <w:jc w:val="center"/>
        <w:rPr>
          <w:rFonts w:cs="Arial"/>
          <w:b/>
          <w:szCs w:val="24"/>
        </w:rPr>
      </w:pPr>
    </w:p>
    <w:p w14:paraId="450B723E" w14:textId="4BC173AB" w:rsidR="009078DD" w:rsidRPr="008465B7" w:rsidRDefault="009078DD" w:rsidP="009078DD">
      <w:pPr>
        <w:jc w:val="center"/>
        <w:rPr>
          <w:rFonts w:eastAsia="Trebuchet MS" w:cs="Arial"/>
          <w:b/>
          <w:szCs w:val="24"/>
        </w:rPr>
      </w:pPr>
      <w:r w:rsidRPr="008465B7">
        <w:rPr>
          <w:rFonts w:cs="Arial"/>
          <w:b/>
          <w:szCs w:val="24"/>
        </w:rPr>
        <w:t xml:space="preserve">PROCEDIMIENTO DE COMUNICACIÓN DE INCIDENTES </w:t>
      </w:r>
      <w:r w:rsidR="00BF3DEC">
        <w:rPr>
          <w:rFonts w:cs="Arial"/>
          <w:b/>
          <w:szCs w:val="24"/>
        </w:rPr>
        <w:t xml:space="preserve">Y </w:t>
      </w:r>
      <w:r w:rsidRPr="008465B7">
        <w:rPr>
          <w:rFonts w:cs="Arial"/>
          <w:b/>
          <w:szCs w:val="24"/>
        </w:rPr>
        <w:t>ACCIDENTES</w:t>
      </w:r>
    </w:p>
    <w:p w14:paraId="632A7CE7" w14:textId="77777777" w:rsidR="009078DD" w:rsidRPr="008465B7" w:rsidRDefault="009078DD" w:rsidP="009078DD">
      <w:pPr>
        <w:jc w:val="center"/>
        <w:rPr>
          <w:rFonts w:eastAsia="Trebuchet MS" w:cs="Arial"/>
          <w:b/>
          <w:szCs w:val="24"/>
        </w:rPr>
      </w:pPr>
    </w:p>
    <w:p w14:paraId="70069596" w14:textId="77777777" w:rsidR="009078DD" w:rsidRPr="008465B7" w:rsidRDefault="009078DD" w:rsidP="009078DD">
      <w:pPr>
        <w:jc w:val="center"/>
        <w:rPr>
          <w:rFonts w:eastAsia="Trebuchet MS" w:cs="Arial"/>
          <w:b/>
          <w:szCs w:val="24"/>
        </w:rPr>
      </w:pPr>
    </w:p>
    <w:p w14:paraId="47A59C5E" w14:textId="77777777" w:rsidR="009078DD" w:rsidRPr="008465B7" w:rsidRDefault="009078DD" w:rsidP="009078DD">
      <w:pPr>
        <w:jc w:val="center"/>
        <w:rPr>
          <w:rFonts w:eastAsia="Trebuchet MS" w:cs="Arial"/>
          <w:b/>
          <w:szCs w:val="24"/>
        </w:rPr>
      </w:pPr>
    </w:p>
    <w:p w14:paraId="376CAC2C" w14:textId="77777777" w:rsidR="009078DD" w:rsidRPr="008465B7" w:rsidRDefault="009078DD" w:rsidP="009078DD">
      <w:pPr>
        <w:jc w:val="center"/>
        <w:rPr>
          <w:rFonts w:eastAsia="Trebuchet MS" w:cs="Arial"/>
          <w:b/>
          <w:szCs w:val="24"/>
        </w:rPr>
      </w:pPr>
    </w:p>
    <w:p w14:paraId="677127E6" w14:textId="6B70C6D1" w:rsidR="009078DD" w:rsidRPr="0074303A" w:rsidRDefault="00C11753" w:rsidP="009078DD">
      <w:pPr>
        <w:spacing w:after="0"/>
        <w:jc w:val="center"/>
        <w:rPr>
          <w:rFonts w:eastAsiaTheme="minorEastAsia" w:cs="Arial"/>
          <w:b/>
          <w:szCs w:val="24"/>
          <w:highlight w:val="yellow"/>
        </w:rPr>
      </w:pPr>
      <w:r w:rsidRPr="00C11753">
        <w:rPr>
          <w:rFonts w:eastAsiaTheme="minorEastAsia" w:cs="Arial"/>
          <w:b/>
          <w:szCs w:val="24"/>
        </w:rPr>
        <w:t>CONTRATO DE CONSULTORÍA No. 1630 DE 2020</w:t>
      </w:r>
    </w:p>
    <w:p w14:paraId="7B149B56" w14:textId="77777777" w:rsidR="009078DD" w:rsidRPr="0074303A" w:rsidRDefault="009078DD" w:rsidP="009078DD">
      <w:pPr>
        <w:spacing w:after="0"/>
        <w:jc w:val="center"/>
        <w:rPr>
          <w:rFonts w:eastAsiaTheme="minorEastAsia" w:cs="Arial"/>
          <w:b/>
          <w:szCs w:val="24"/>
          <w:highlight w:val="yellow"/>
        </w:rPr>
      </w:pPr>
    </w:p>
    <w:p w14:paraId="60982AF3" w14:textId="0540A0D4" w:rsidR="009078DD" w:rsidRDefault="009078DD" w:rsidP="009078DD">
      <w:pPr>
        <w:spacing w:after="0"/>
        <w:jc w:val="center"/>
        <w:rPr>
          <w:rFonts w:eastAsiaTheme="minorEastAsia" w:cs="Arial"/>
          <w:b/>
          <w:szCs w:val="24"/>
          <w:highlight w:val="yellow"/>
        </w:rPr>
      </w:pPr>
    </w:p>
    <w:p w14:paraId="1B66A934" w14:textId="4C75EE9B" w:rsidR="00C11753" w:rsidRDefault="00C11753" w:rsidP="009078DD">
      <w:pPr>
        <w:spacing w:after="0"/>
        <w:jc w:val="center"/>
        <w:rPr>
          <w:rFonts w:eastAsiaTheme="minorEastAsia" w:cs="Arial"/>
          <w:b/>
          <w:szCs w:val="24"/>
          <w:highlight w:val="yellow"/>
        </w:rPr>
      </w:pPr>
    </w:p>
    <w:p w14:paraId="634F8B6B" w14:textId="77777777" w:rsidR="00C11753" w:rsidRPr="0074303A" w:rsidRDefault="00C11753" w:rsidP="009078DD">
      <w:pPr>
        <w:spacing w:after="0"/>
        <w:jc w:val="center"/>
        <w:rPr>
          <w:rFonts w:eastAsiaTheme="minorEastAsia" w:cs="Arial"/>
          <w:b/>
          <w:szCs w:val="24"/>
          <w:highlight w:val="yellow"/>
        </w:rPr>
      </w:pPr>
    </w:p>
    <w:p w14:paraId="48B49E18" w14:textId="77777777" w:rsidR="009078DD" w:rsidRPr="0074303A" w:rsidRDefault="009078DD" w:rsidP="009078DD">
      <w:pPr>
        <w:spacing w:after="0"/>
        <w:jc w:val="center"/>
        <w:rPr>
          <w:rFonts w:eastAsiaTheme="minorEastAsia" w:cs="Arial"/>
          <w:b/>
          <w:szCs w:val="24"/>
          <w:highlight w:val="yellow"/>
        </w:rPr>
      </w:pPr>
    </w:p>
    <w:p w14:paraId="5421D52F" w14:textId="77777777" w:rsidR="009078DD" w:rsidRPr="0074303A" w:rsidRDefault="009078DD" w:rsidP="009078DD">
      <w:pPr>
        <w:jc w:val="center"/>
        <w:rPr>
          <w:rFonts w:cs="Arial"/>
          <w:b/>
          <w:noProof/>
          <w:szCs w:val="24"/>
          <w:highlight w:val="yellow"/>
        </w:rPr>
      </w:pPr>
    </w:p>
    <w:p w14:paraId="5C998B12" w14:textId="0835711A" w:rsidR="009078DD" w:rsidRPr="008465B7" w:rsidRDefault="00C11753" w:rsidP="009078DD">
      <w:pPr>
        <w:jc w:val="center"/>
        <w:rPr>
          <w:rFonts w:cs="Arial"/>
          <w:b/>
          <w:noProof/>
          <w:szCs w:val="24"/>
        </w:rPr>
      </w:pPr>
      <w:r w:rsidRPr="00C11753">
        <w:rPr>
          <w:rFonts w:cs="Arial"/>
          <w:b/>
          <w:noProof/>
          <w:szCs w:val="24"/>
        </w:rPr>
        <w:t>ACTUALIZACIÓN, AJUSTES Y COMPLEMENTACIÓN DE LA FACTIBILIDAD Y LOS ESTUDIOS Y DISEÑOS DEL CABLE AÉREO EN SAN CRISTÓBAL, EN BOGOTÁ D.C.”</w:t>
      </w:r>
    </w:p>
    <w:p w14:paraId="09791546" w14:textId="77777777" w:rsidR="009078DD" w:rsidRPr="008465B7" w:rsidRDefault="009078DD" w:rsidP="009078DD">
      <w:pPr>
        <w:jc w:val="center"/>
        <w:rPr>
          <w:rFonts w:eastAsiaTheme="minorEastAsia" w:cs="Arial"/>
          <w:b/>
          <w:szCs w:val="24"/>
        </w:rPr>
      </w:pPr>
    </w:p>
    <w:p w14:paraId="0531C8D8" w14:textId="77777777" w:rsidR="009078DD" w:rsidRPr="008465B7" w:rsidRDefault="009078DD" w:rsidP="009078DD">
      <w:pPr>
        <w:jc w:val="center"/>
        <w:rPr>
          <w:rFonts w:cs="Arial"/>
          <w:b/>
          <w:noProof/>
          <w:szCs w:val="24"/>
        </w:rPr>
      </w:pPr>
    </w:p>
    <w:p w14:paraId="61F2B29A" w14:textId="77777777" w:rsidR="009078DD" w:rsidRPr="008465B7" w:rsidRDefault="009078DD" w:rsidP="009078DD">
      <w:pPr>
        <w:jc w:val="center"/>
        <w:rPr>
          <w:rFonts w:cs="Arial"/>
          <w:b/>
          <w:noProof/>
          <w:szCs w:val="24"/>
        </w:rPr>
      </w:pPr>
    </w:p>
    <w:p w14:paraId="36BA9743" w14:textId="6879DECA" w:rsidR="009078DD" w:rsidRPr="008465B7" w:rsidRDefault="009078DD" w:rsidP="009078DD">
      <w:pPr>
        <w:spacing w:line="240" w:lineRule="auto"/>
        <w:jc w:val="center"/>
        <w:rPr>
          <w:rFonts w:cs="Arial"/>
          <w:b/>
          <w:noProof/>
          <w:szCs w:val="24"/>
        </w:rPr>
      </w:pPr>
      <w:r w:rsidRPr="008465B7">
        <w:rPr>
          <w:rFonts w:cs="Arial"/>
          <w:b/>
          <w:noProof/>
          <w:szCs w:val="24"/>
        </w:rPr>
        <w:t xml:space="preserve">CONSORCIO </w:t>
      </w:r>
      <w:r w:rsidR="0074303A">
        <w:rPr>
          <w:rFonts w:cs="Arial"/>
          <w:b/>
          <w:noProof/>
          <w:szCs w:val="24"/>
        </w:rPr>
        <w:t>CS</w:t>
      </w:r>
    </w:p>
    <w:p w14:paraId="2F49AC99" w14:textId="77777777" w:rsidR="009078DD" w:rsidRPr="008465B7" w:rsidRDefault="009078DD" w:rsidP="009078DD">
      <w:pPr>
        <w:spacing w:line="240" w:lineRule="auto"/>
        <w:jc w:val="center"/>
        <w:rPr>
          <w:rFonts w:cs="Arial"/>
          <w:b/>
          <w:noProof/>
          <w:szCs w:val="24"/>
        </w:rPr>
      </w:pPr>
      <w:r w:rsidRPr="008465B7">
        <w:rPr>
          <w:rFonts w:cs="Arial"/>
          <w:b/>
          <w:noProof/>
          <w:szCs w:val="24"/>
        </w:rPr>
        <w:t>(COMPONENTE SST)</w:t>
      </w:r>
    </w:p>
    <w:p w14:paraId="386F3975" w14:textId="77777777" w:rsidR="009078DD" w:rsidRPr="008465B7" w:rsidRDefault="009078DD" w:rsidP="009078DD">
      <w:pPr>
        <w:spacing w:line="240" w:lineRule="auto"/>
        <w:jc w:val="center"/>
        <w:rPr>
          <w:rFonts w:cs="Arial"/>
          <w:b/>
          <w:noProof/>
          <w:szCs w:val="24"/>
        </w:rPr>
      </w:pPr>
      <w:r w:rsidRPr="008465B7">
        <w:rPr>
          <w:rFonts w:cs="Arial"/>
          <w:b/>
          <w:noProof/>
          <w:szCs w:val="24"/>
        </w:rPr>
        <w:t xml:space="preserve"> BOGOTÁ D.C.</w:t>
      </w:r>
    </w:p>
    <w:p w14:paraId="1DFC091C" w14:textId="08586F0C" w:rsidR="009078DD" w:rsidRPr="008465B7" w:rsidRDefault="0074303A" w:rsidP="009078DD">
      <w:pPr>
        <w:spacing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>OCTUBRE 2021</w:t>
      </w:r>
    </w:p>
    <w:p w14:paraId="44709992" w14:textId="623825E1" w:rsidR="009078DD" w:rsidRPr="008465B7" w:rsidRDefault="009078DD" w:rsidP="009078DD">
      <w:pPr>
        <w:spacing w:line="396" w:lineRule="exact"/>
        <w:jc w:val="center"/>
        <w:rPr>
          <w:rFonts w:eastAsia="Trebuchet MS" w:cs="Arial"/>
          <w:b/>
          <w:szCs w:val="24"/>
        </w:rPr>
      </w:pPr>
      <w:r w:rsidRPr="008465B7">
        <w:rPr>
          <w:rFonts w:cs="Arial"/>
          <w:noProof/>
          <w:szCs w:val="24"/>
        </w:rPr>
        <w:br w:type="page"/>
      </w:r>
      <w:r w:rsidRPr="008465B7">
        <w:rPr>
          <w:rFonts w:cs="Arial"/>
          <w:b/>
          <w:szCs w:val="24"/>
        </w:rPr>
        <w:lastRenderedPageBreak/>
        <w:t>PROCEDIMIENTO DE COMUNICACIÓN DE INCIDENTES</w:t>
      </w:r>
      <w:r w:rsidR="00BF3DEC">
        <w:rPr>
          <w:rFonts w:cs="Arial"/>
          <w:b/>
          <w:szCs w:val="24"/>
        </w:rPr>
        <w:t xml:space="preserve"> Y </w:t>
      </w:r>
      <w:r w:rsidRPr="008465B7">
        <w:rPr>
          <w:rFonts w:cs="Arial"/>
          <w:b/>
          <w:szCs w:val="24"/>
        </w:rPr>
        <w:t>ACCIDENTES</w:t>
      </w:r>
    </w:p>
    <w:p w14:paraId="2EC048FC" w14:textId="77777777" w:rsidR="009078DD" w:rsidRPr="008465B7" w:rsidRDefault="009078DD" w:rsidP="009078DD">
      <w:pPr>
        <w:spacing w:after="0" w:line="276" w:lineRule="auto"/>
        <w:rPr>
          <w:rFonts w:cs="Arial"/>
          <w:noProof/>
          <w:szCs w:val="24"/>
        </w:rPr>
      </w:pPr>
    </w:p>
    <w:p w14:paraId="21BCC84F" w14:textId="77777777" w:rsidR="009078DD" w:rsidRPr="008465B7" w:rsidRDefault="009078DD" w:rsidP="009078DD">
      <w:pPr>
        <w:spacing w:after="0" w:line="276" w:lineRule="auto"/>
        <w:rPr>
          <w:rFonts w:cs="Arial"/>
          <w:noProof/>
          <w:szCs w:val="24"/>
        </w:rPr>
      </w:pPr>
    </w:p>
    <w:p w14:paraId="625D5397" w14:textId="77777777" w:rsidR="009078DD" w:rsidRPr="008465B7" w:rsidRDefault="009078DD" w:rsidP="009078DD">
      <w:pPr>
        <w:spacing w:after="0" w:line="276" w:lineRule="auto"/>
        <w:rPr>
          <w:rFonts w:cs="Arial"/>
          <w:noProof/>
          <w:szCs w:val="24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5430"/>
        <w:gridCol w:w="2541"/>
      </w:tblGrid>
      <w:tr w:rsidR="009078DD" w:rsidRPr="008465B7" w14:paraId="4E4BA671" w14:textId="77777777" w:rsidTr="001E1EE5">
        <w:trPr>
          <w:trHeight w:val="13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15CC057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b/>
                <w:szCs w:val="24"/>
              </w:rPr>
            </w:pPr>
            <w:bookmarkStart w:id="0" w:name="_Hlk51107188"/>
            <w:bookmarkStart w:id="1" w:name="_Hlk51113469"/>
            <w:r w:rsidRPr="008465B7">
              <w:rPr>
                <w:rFonts w:cs="Arial"/>
                <w:b/>
                <w:szCs w:val="24"/>
              </w:rPr>
              <w:t>Control de Versiones</w:t>
            </w:r>
          </w:p>
        </w:tc>
      </w:tr>
      <w:tr w:rsidR="009078DD" w:rsidRPr="008465B7" w14:paraId="5B394387" w14:textId="77777777" w:rsidTr="001E1EE5">
        <w:trPr>
          <w:trHeight w:val="248"/>
        </w:trPr>
        <w:tc>
          <w:tcPr>
            <w:tcW w:w="1048" w:type="dxa"/>
            <w:shd w:val="clear" w:color="auto" w:fill="D9D9D9" w:themeFill="background1" w:themeFillShade="D9"/>
          </w:tcPr>
          <w:p w14:paraId="473D18EA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b/>
                <w:szCs w:val="24"/>
              </w:rPr>
            </w:pPr>
            <w:r w:rsidRPr="008465B7">
              <w:rPr>
                <w:rFonts w:cs="Arial"/>
                <w:b/>
                <w:szCs w:val="24"/>
              </w:rPr>
              <w:t>Versión</w:t>
            </w:r>
          </w:p>
        </w:tc>
        <w:tc>
          <w:tcPr>
            <w:tcW w:w="5464" w:type="dxa"/>
            <w:shd w:val="clear" w:color="auto" w:fill="D9D9D9" w:themeFill="background1" w:themeFillShade="D9"/>
          </w:tcPr>
          <w:p w14:paraId="0DF19703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b/>
                <w:szCs w:val="24"/>
              </w:rPr>
            </w:pPr>
            <w:r w:rsidRPr="008465B7">
              <w:rPr>
                <w:rFonts w:cs="Arial"/>
                <w:b/>
                <w:szCs w:val="24"/>
              </w:rPr>
              <w:t>Descripción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083B04F1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b/>
                <w:szCs w:val="24"/>
              </w:rPr>
            </w:pPr>
            <w:r w:rsidRPr="008465B7">
              <w:rPr>
                <w:rFonts w:cs="Arial"/>
                <w:b/>
                <w:szCs w:val="24"/>
              </w:rPr>
              <w:t>Fecha</w:t>
            </w:r>
          </w:p>
        </w:tc>
      </w:tr>
      <w:tr w:rsidR="009078DD" w:rsidRPr="008465B7" w14:paraId="6CAAA708" w14:textId="77777777" w:rsidTr="001E1EE5">
        <w:trPr>
          <w:trHeight w:val="331"/>
        </w:trPr>
        <w:tc>
          <w:tcPr>
            <w:tcW w:w="1048" w:type="dxa"/>
            <w:shd w:val="clear" w:color="auto" w:fill="auto"/>
          </w:tcPr>
          <w:p w14:paraId="3EE071CD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szCs w:val="24"/>
              </w:rPr>
            </w:pPr>
            <w:r w:rsidRPr="008465B7">
              <w:rPr>
                <w:rFonts w:cs="Arial"/>
                <w:szCs w:val="24"/>
              </w:rPr>
              <w:t>0</w:t>
            </w:r>
          </w:p>
        </w:tc>
        <w:tc>
          <w:tcPr>
            <w:tcW w:w="5464" w:type="dxa"/>
            <w:shd w:val="clear" w:color="auto" w:fill="auto"/>
          </w:tcPr>
          <w:p w14:paraId="437AA48F" w14:textId="77777777" w:rsidR="009078DD" w:rsidRPr="008465B7" w:rsidRDefault="009078DD" w:rsidP="001E1EE5">
            <w:pPr>
              <w:pStyle w:val="Encabezado"/>
              <w:rPr>
                <w:rFonts w:cs="Arial"/>
                <w:szCs w:val="24"/>
              </w:rPr>
            </w:pPr>
            <w:r w:rsidRPr="008465B7">
              <w:rPr>
                <w:rFonts w:cs="Arial"/>
                <w:color w:val="000000"/>
                <w:szCs w:val="24"/>
              </w:rPr>
              <w:t>Elaboración de documento</w:t>
            </w:r>
          </w:p>
        </w:tc>
        <w:tc>
          <w:tcPr>
            <w:tcW w:w="2556" w:type="dxa"/>
            <w:shd w:val="clear" w:color="auto" w:fill="auto"/>
          </w:tcPr>
          <w:p w14:paraId="5307C8AE" w14:textId="3FE39F72" w:rsidR="009078DD" w:rsidRPr="008465B7" w:rsidRDefault="009078DD" w:rsidP="0074303A">
            <w:pPr>
              <w:pStyle w:val="Encabezado"/>
              <w:rPr>
                <w:rFonts w:cs="Arial"/>
                <w:szCs w:val="24"/>
              </w:rPr>
            </w:pPr>
            <w:r w:rsidRPr="008465B7">
              <w:rPr>
                <w:rFonts w:cs="Arial"/>
                <w:color w:val="000000"/>
                <w:szCs w:val="24"/>
              </w:rPr>
              <w:t xml:space="preserve">16 </w:t>
            </w:r>
            <w:r w:rsidR="0074303A">
              <w:rPr>
                <w:rFonts w:cs="Arial"/>
                <w:color w:val="000000"/>
                <w:szCs w:val="24"/>
              </w:rPr>
              <w:t>oct 2021</w:t>
            </w:r>
          </w:p>
        </w:tc>
      </w:tr>
      <w:tr w:rsidR="009078DD" w:rsidRPr="008465B7" w14:paraId="6D06F5CC" w14:textId="77777777" w:rsidTr="001E1EE5">
        <w:trPr>
          <w:trHeight w:val="331"/>
        </w:trPr>
        <w:tc>
          <w:tcPr>
            <w:tcW w:w="1048" w:type="dxa"/>
            <w:shd w:val="clear" w:color="auto" w:fill="auto"/>
          </w:tcPr>
          <w:p w14:paraId="69D6C65B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szCs w:val="24"/>
              </w:rPr>
            </w:pPr>
          </w:p>
        </w:tc>
        <w:tc>
          <w:tcPr>
            <w:tcW w:w="5464" w:type="dxa"/>
            <w:shd w:val="clear" w:color="auto" w:fill="auto"/>
          </w:tcPr>
          <w:p w14:paraId="6F8472FD" w14:textId="77777777" w:rsidR="009078DD" w:rsidRPr="008465B7" w:rsidRDefault="009078DD" w:rsidP="001E1EE5">
            <w:pPr>
              <w:pStyle w:val="Encabezado"/>
              <w:rPr>
                <w:rFonts w:cs="Arial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14:paraId="473C3D42" w14:textId="77777777" w:rsidR="009078DD" w:rsidRPr="008465B7" w:rsidRDefault="009078DD" w:rsidP="001E1EE5">
            <w:pPr>
              <w:pStyle w:val="Encabezado"/>
              <w:rPr>
                <w:rFonts w:cs="Arial"/>
                <w:szCs w:val="24"/>
              </w:rPr>
            </w:pPr>
          </w:p>
        </w:tc>
      </w:tr>
      <w:tr w:rsidR="009078DD" w:rsidRPr="008465B7" w14:paraId="4EA9EC0E" w14:textId="77777777" w:rsidTr="001E1EE5">
        <w:trPr>
          <w:trHeight w:val="331"/>
        </w:trPr>
        <w:tc>
          <w:tcPr>
            <w:tcW w:w="1048" w:type="dxa"/>
            <w:shd w:val="clear" w:color="auto" w:fill="auto"/>
          </w:tcPr>
          <w:p w14:paraId="3F1097BC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szCs w:val="24"/>
              </w:rPr>
            </w:pPr>
          </w:p>
        </w:tc>
        <w:tc>
          <w:tcPr>
            <w:tcW w:w="5464" w:type="dxa"/>
            <w:shd w:val="clear" w:color="auto" w:fill="auto"/>
          </w:tcPr>
          <w:p w14:paraId="7A99CE40" w14:textId="77777777" w:rsidR="009078DD" w:rsidRPr="008465B7" w:rsidRDefault="009078DD" w:rsidP="001E1EE5">
            <w:pPr>
              <w:pStyle w:val="Encabezado"/>
              <w:rPr>
                <w:rFonts w:cs="Arial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14:paraId="798A6DF9" w14:textId="77777777" w:rsidR="009078DD" w:rsidRPr="008465B7" w:rsidRDefault="009078DD" w:rsidP="001E1EE5">
            <w:pPr>
              <w:pStyle w:val="Encabezado"/>
              <w:rPr>
                <w:rFonts w:cs="Arial"/>
                <w:szCs w:val="24"/>
              </w:rPr>
            </w:pPr>
          </w:p>
        </w:tc>
      </w:tr>
      <w:tr w:rsidR="009078DD" w:rsidRPr="008465B7" w14:paraId="6F164CC1" w14:textId="77777777" w:rsidTr="001E1EE5">
        <w:trPr>
          <w:trHeight w:val="331"/>
        </w:trPr>
        <w:tc>
          <w:tcPr>
            <w:tcW w:w="1048" w:type="dxa"/>
            <w:shd w:val="clear" w:color="auto" w:fill="auto"/>
          </w:tcPr>
          <w:p w14:paraId="67D1C600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szCs w:val="24"/>
              </w:rPr>
            </w:pPr>
          </w:p>
        </w:tc>
        <w:tc>
          <w:tcPr>
            <w:tcW w:w="5464" w:type="dxa"/>
            <w:shd w:val="clear" w:color="auto" w:fill="auto"/>
          </w:tcPr>
          <w:p w14:paraId="75A5E3EF" w14:textId="77777777" w:rsidR="009078DD" w:rsidRPr="008465B7" w:rsidRDefault="009078DD" w:rsidP="001E1EE5">
            <w:pPr>
              <w:pStyle w:val="Encabezado"/>
              <w:rPr>
                <w:rFonts w:cs="Arial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14:paraId="78264447" w14:textId="77777777" w:rsidR="009078DD" w:rsidRPr="008465B7" w:rsidRDefault="009078DD" w:rsidP="001E1EE5">
            <w:pPr>
              <w:pStyle w:val="Encabezado"/>
              <w:rPr>
                <w:rFonts w:cs="Arial"/>
                <w:szCs w:val="24"/>
              </w:rPr>
            </w:pPr>
          </w:p>
        </w:tc>
      </w:tr>
      <w:tr w:rsidR="009078DD" w:rsidRPr="008465B7" w14:paraId="45AE47A0" w14:textId="77777777" w:rsidTr="001E1EE5">
        <w:trPr>
          <w:trHeight w:val="3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76C8" w14:textId="77777777" w:rsidR="009078DD" w:rsidRPr="008465B7" w:rsidRDefault="009078DD" w:rsidP="001E1EE5">
            <w:pPr>
              <w:pStyle w:val="Encabezado"/>
              <w:jc w:val="center"/>
              <w:rPr>
                <w:rFonts w:cs="Arial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BB70" w14:textId="77777777" w:rsidR="009078DD" w:rsidRPr="008465B7" w:rsidRDefault="009078DD" w:rsidP="001E1EE5">
            <w:pPr>
              <w:pStyle w:val="Encabezad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76ED" w14:textId="77777777" w:rsidR="009078DD" w:rsidRPr="008465B7" w:rsidRDefault="009078DD" w:rsidP="001E1EE5">
            <w:pPr>
              <w:pStyle w:val="Encabezado"/>
              <w:rPr>
                <w:rFonts w:cs="Arial"/>
                <w:color w:val="000000"/>
                <w:szCs w:val="24"/>
              </w:rPr>
            </w:pPr>
          </w:p>
        </w:tc>
      </w:tr>
    </w:tbl>
    <w:bookmarkEnd w:id="0"/>
    <w:p w14:paraId="49FEA3C2" w14:textId="77777777" w:rsidR="009078DD" w:rsidRPr="008465B7" w:rsidRDefault="009078DD" w:rsidP="009078DD">
      <w:pPr>
        <w:spacing w:after="0"/>
        <w:jc w:val="center"/>
        <w:rPr>
          <w:rFonts w:cs="Arial"/>
          <w:b/>
          <w:szCs w:val="24"/>
        </w:rPr>
      </w:pPr>
      <w:r w:rsidRPr="008465B7">
        <w:rPr>
          <w:rFonts w:cs="Arial"/>
          <w:b/>
          <w:szCs w:val="24"/>
        </w:rPr>
        <w:tab/>
      </w:r>
    </w:p>
    <w:tbl>
      <w:tblPr>
        <w:tblW w:w="49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3936"/>
        <w:gridCol w:w="2826"/>
      </w:tblGrid>
      <w:tr w:rsidR="009078DD" w:rsidRPr="008465B7" w14:paraId="68FF30CF" w14:textId="77777777" w:rsidTr="001E1EE5">
        <w:trPr>
          <w:trHeight w:val="2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D3320" w14:textId="77777777" w:rsidR="009078DD" w:rsidRPr="008465B7" w:rsidRDefault="009078DD" w:rsidP="001E1EE5">
            <w:pPr>
              <w:rPr>
                <w:rFonts w:cs="Arial"/>
                <w:b/>
                <w:szCs w:val="24"/>
              </w:rPr>
            </w:pPr>
            <w:bookmarkStart w:id="2" w:name="_Hlk51107209"/>
            <w:r w:rsidRPr="008465B7">
              <w:rPr>
                <w:rFonts w:cs="Arial"/>
                <w:b/>
                <w:szCs w:val="24"/>
              </w:rPr>
              <w:t>Edición y Aprobación</w:t>
            </w:r>
          </w:p>
        </w:tc>
      </w:tr>
      <w:tr w:rsidR="009078DD" w:rsidRPr="008465B7" w14:paraId="765C4840" w14:textId="77777777" w:rsidTr="001E1EE5">
        <w:trPr>
          <w:trHeight w:val="280"/>
          <w:jc w:val="center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05B67" w14:textId="77777777" w:rsidR="009078DD" w:rsidRPr="008465B7" w:rsidRDefault="009078DD" w:rsidP="001E1EE5">
            <w:pPr>
              <w:rPr>
                <w:rFonts w:cs="Arial"/>
                <w:b/>
                <w:szCs w:val="24"/>
              </w:rPr>
            </w:pPr>
            <w:r w:rsidRPr="008465B7">
              <w:rPr>
                <w:rFonts w:cs="Arial"/>
                <w:b/>
                <w:szCs w:val="24"/>
              </w:rPr>
              <w:t>Acción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F4EF8" w14:textId="77777777" w:rsidR="009078DD" w:rsidRPr="008465B7" w:rsidRDefault="009078DD" w:rsidP="001E1EE5">
            <w:pPr>
              <w:rPr>
                <w:rFonts w:cs="Arial"/>
                <w:b/>
                <w:szCs w:val="24"/>
              </w:rPr>
            </w:pPr>
            <w:r w:rsidRPr="008465B7">
              <w:rPr>
                <w:rFonts w:cs="Arial"/>
                <w:b/>
                <w:szCs w:val="24"/>
              </w:rPr>
              <w:t>Nombre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53DB0" w14:textId="77777777" w:rsidR="009078DD" w:rsidRPr="008465B7" w:rsidRDefault="009078DD" w:rsidP="001E1EE5">
            <w:pPr>
              <w:rPr>
                <w:rFonts w:cs="Arial"/>
                <w:b/>
                <w:szCs w:val="24"/>
              </w:rPr>
            </w:pPr>
            <w:r w:rsidRPr="008465B7">
              <w:rPr>
                <w:rFonts w:cs="Arial"/>
                <w:b/>
                <w:szCs w:val="24"/>
              </w:rPr>
              <w:t>Firma</w:t>
            </w:r>
          </w:p>
        </w:tc>
      </w:tr>
      <w:tr w:rsidR="00B31F18" w:rsidRPr="008465B7" w14:paraId="7DCBB280" w14:textId="77777777" w:rsidTr="002B29F7">
        <w:trPr>
          <w:trHeight w:val="562"/>
          <w:jc w:val="center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ABBF" w14:textId="77777777" w:rsidR="00B31F18" w:rsidRPr="008465B7" w:rsidRDefault="00B31F18" w:rsidP="00B31F18">
            <w:pPr>
              <w:rPr>
                <w:rFonts w:cs="Arial"/>
                <w:b/>
                <w:szCs w:val="24"/>
              </w:rPr>
            </w:pPr>
          </w:p>
          <w:p w14:paraId="116598D4" w14:textId="77777777" w:rsidR="00B31F18" w:rsidRPr="008465B7" w:rsidRDefault="00B31F18" w:rsidP="00B31F18">
            <w:pPr>
              <w:rPr>
                <w:rFonts w:cs="Arial"/>
                <w:b/>
                <w:szCs w:val="24"/>
              </w:rPr>
            </w:pPr>
            <w:r w:rsidRPr="008465B7">
              <w:rPr>
                <w:rFonts w:cs="Arial"/>
                <w:b/>
                <w:szCs w:val="24"/>
              </w:rPr>
              <w:t>Elaboró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5F6" w14:textId="77777777" w:rsidR="00B31F18" w:rsidRPr="00EB70FA" w:rsidRDefault="00B31F18" w:rsidP="00B31F18">
            <w:pPr>
              <w:jc w:val="left"/>
            </w:pPr>
            <w:r w:rsidRPr="00EB70FA">
              <w:t>Ing. Angel Ricardo Torres</w:t>
            </w:r>
          </w:p>
          <w:p w14:paraId="2775338A" w14:textId="010D4242" w:rsidR="00B31F18" w:rsidRPr="00C11753" w:rsidRDefault="00B31F18" w:rsidP="00B31F18">
            <w:pPr>
              <w:rPr>
                <w:rFonts w:cs="Arial"/>
                <w:szCs w:val="24"/>
              </w:rPr>
            </w:pPr>
            <w:r w:rsidRPr="00EB70FA">
              <w:t xml:space="preserve">Cargo: </w:t>
            </w:r>
            <w:r w:rsidRPr="00EB70FA">
              <w:rPr>
                <w:bCs/>
              </w:rPr>
              <w:t xml:space="preserve">Especialista SST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065B" w14:textId="74B380D1" w:rsidR="00B31F18" w:rsidRPr="008465B7" w:rsidRDefault="00B31F18" w:rsidP="00B31F18">
            <w:pPr>
              <w:rPr>
                <w:rFonts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61BD87" wp14:editId="31B09CC4">
                  <wp:extent cx="1657350" cy="6381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F18" w:rsidRPr="008465B7" w14:paraId="7F3E9892" w14:textId="77777777" w:rsidTr="002B29F7">
        <w:trPr>
          <w:trHeight w:val="562"/>
          <w:jc w:val="center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CE24" w14:textId="77777777" w:rsidR="00B31F18" w:rsidRPr="008465B7" w:rsidRDefault="00B31F18" w:rsidP="00B31F18">
            <w:pPr>
              <w:rPr>
                <w:rFonts w:cs="Arial"/>
                <w:b/>
                <w:szCs w:val="24"/>
              </w:rPr>
            </w:pPr>
          </w:p>
          <w:p w14:paraId="306FF573" w14:textId="77777777" w:rsidR="00B31F18" w:rsidRPr="008465B7" w:rsidRDefault="00B31F18" w:rsidP="00B31F18">
            <w:pPr>
              <w:rPr>
                <w:rFonts w:cs="Arial"/>
                <w:b/>
                <w:szCs w:val="24"/>
              </w:rPr>
            </w:pPr>
            <w:r w:rsidRPr="008465B7">
              <w:rPr>
                <w:rFonts w:cs="Arial"/>
                <w:b/>
                <w:szCs w:val="24"/>
              </w:rPr>
              <w:t>Revisó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9A6" w14:textId="77777777" w:rsidR="00B31F18" w:rsidRPr="00EB70FA" w:rsidRDefault="00B31F18" w:rsidP="00B31F18">
            <w:pPr>
              <w:jc w:val="left"/>
            </w:pPr>
            <w:r w:rsidRPr="00EB70FA">
              <w:t xml:space="preserve">Ing. Mario </w:t>
            </w:r>
            <w:proofErr w:type="spellStart"/>
            <w:r w:rsidRPr="00EB70FA">
              <w:t>Vacca</w:t>
            </w:r>
            <w:proofErr w:type="spellEnd"/>
          </w:p>
          <w:p w14:paraId="6415BE4E" w14:textId="4A7D0764" w:rsidR="00B31F18" w:rsidRPr="00C11753" w:rsidRDefault="00B31F18" w:rsidP="00B31F18">
            <w:pPr>
              <w:rPr>
                <w:rFonts w:cs="Arial"/>
                <w:szCs w:val="24"/>
              </w:rPr>
            </w:pPr>
            <w:r w:rsidRPr="00EB70FA">
              <w:t xml:space="preserve">Cargo: </w:t>
            </w:r>
            <w:proofErr w:type="gramStart"/>
            <w:r w:rsidRPr="00EB70FA">
              <w:t>Director</w:t>
            </w:r>
            <w:proofErr w:type="gramEnd"/>
            <w:r w:rsidRPr="00EB70FA">
              <w:t xml:space="preserve"> de consultoría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A708" w14:textId="3991691C" w:rsidR="00B31F18" w:rsidRPr="008465B7" w:rsidRDefault="00B31F18" w:rsidP="00B31F18">
            <w:pPr>
              <w:rPr>
                <w:rFonts w:cs="Arial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7A3296" wp14:editId="5CF36F0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10160</wp:posOffset>
                  </wp:positionV>
                  <wp:extent cx="1400175" cy="7334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  <w:bookmarkEnd w:id="2"/>
    </w:tbl>
    <w:p w14:paraId="1F7021DC" w14:textId="2764968A" w:rsidR="009078DD" w:rsidRPr="008465B7" w:rsidRDefault="009078DD" w:rsidP="009078DD">
      <w:pPr>
        <w:spacing w:after="0" w:line="276" w:lineRule="auto"/>
        <w:rPr>
          <w:rFonts w:cs="Arial"/>
          <w:noProof/>
          <w:szCs w:val="24"/>
        </w:rPr>
      </w:pPr>
    </w:p>
    <w:p w14:paraId="58EFFCD4" w14:textId="09C342E9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22EA9BB8" w14:textId="1D64A8BA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39A9BAF7" w14:textId="3F7675F0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3E975AB8" w14:textId="4F801936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00541AB1" w14:textId="3590A542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0920AE39" w14:textId="45C86905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3471B404" w14:textId="0913D712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592E8A4E" w14:textId="697CB816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70AF1774" w14:textId="0823B9D3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5D9C90B8" w14:textId="4369DBD9" w:rsid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4F23F1A4" w14:textId="30FA0A4E" w:rsid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036A1121" w14:textId="77777777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7F51F4C9" w14:textId="77777777" w:rsidR="008465B7" w:rsidRPr="008465B7" w:rsidRDefault="008465B7" w:rsidP="009078DD">
      <w:pPr>
        <w:spacing w:after="0" w:line="276" w:lineRule="auto"/>
        <w:rPr>
          <w:rFonts w:cs="Arial"/>
          <w:noProof/>
          <w:szCs w:val="24"/>
        </w:rPr>
      </w:pPr>
    </w:p>
    <w:p w14:paraId="6CCB0AF7" w14:textId="77777777" w:rsidR="009078DD" w:rsidRPr="00BF3DEC" w:rsidRDefault="009078DD" w:rsidP="00BF3DEC">
      <w:pPr>
        <w:spacing w:line="396" w:lineRule="exact"/>
        <w:jc w:val="center"/>
        <w:rPr>
          <w:rFonts w:cs="Arial"/>
          <w:b/>
          <w:szCs w:val="24"/>
        </w:rPr>
      </w:pPr>
    </w:p>
    <w:p w14:paraId="093E140D" w14:textId="5F068470" w:rsidR="00D5481E" w:rsidRDefault="00BF3DEC" w:rsidP="00BF3DEC">
      <w:pPr>
        <w:spacing w:line="396" w:lineRule="exact"/>
        <w:jc w:val="center"/>
        <w:rPr>
          <w:rFonts w:cs="Arial"/>
          <w:b/>
          <w:szCs w:val="24"/>
        </w:rPr>
      </w:pPr>
      <w:r w:rsidRPr="008465B7">
        <w:rPr>
          <w:rFonts w:cs="Arial"/>
          <w:b/>
          <w:szCs w:val="24"/>
        </w:rPr>
        <w:t>PROCEDIMIENTO DE COMUNICACIÓN DE INCIDENTES</w:t>
      </w:r>
      <w:r>
        <w:rPr>
          <w:rFonts w:cs="Arial"/>
          <w:b/>
          <w:szCs w:val="24"/>
        </w:rPr>
        <w:t xml:space="preserve"> Y </w:t>
      </w:r>
      <w:r w:rsidRPr="008465B7">
        <w:rPr>
          <w:rFonts w:cs="Arial"/>
          <w:b/>
          <w:szCs w:val="24"/>
        </w:rPr>
        <w:t>ACCIDENTES</w:t>
      </w:r>
    </w:p>
    <w:p w14:paraId="1813A883" w14:textId="77777777" w:rsidR="00BF3DEC" w:rsidRPr="008465B7" w:rsidRDefault="00BF3DEC" w:rsidP="00D5481E">
      <w:pPr>
        <w:spacing w:line="212" w:lineRule="exact"/>
        <w:rPr>
          <w:rFonts w:eastAsia="Times New Roman" w:cs="Arial"/>
          <w:szCs w:val="24"/>
        </w:rPr>
      </w:pPr>
    </w:p>
    <w:p w14:paraId="2D93FF68" w14:textId="77777777" w:rsidR="00D5481E" w:rsidRPr="008465B7" w:rsidRDefault="00D5481E" w:rsidP="00D5481E">
      <w:pPr>
        <w:spacing w:line="0" w:lineRule="atLeast"/>
        <w:ind w:left="40"/>
        <w:rPr>
          <w:rFonts w:eastAsia="Leelawadee" w:cs="Arial"/>
          <w:b/>
          <w:szCs w:val="24"/>
        </w:rPr>
      </w:pPr>
      <w:r w:rsidRPr="008465B7">
        <w:rPr>
          <w:rFonts w:eastAsia="Leelawadee" w:cs="Arial"/>
          <w:b/>
          <w:szCs w:val="24"/>
        </w:rPr>
        <w:t>1. OBJETO.</w:t>
      </w:r>
    </w:p>
    <w:p w14:paraId="21B9F39A" w14:textId="77777777" w:rsidR="00D5481E" w:rsidRPr="008465B7" w:rsidRDefault="00D5481E" w:rsidP="00D5481E">
      <w:pPr>
        <w:spacing w:line="273" w:lineRule="exact"/>
        <w:rPr>
          <w:rFonts w:eastAsia="Times New Roman" w:cs="Arial"/>
          <w:szCs w:val="24"/>
        </w:rPr>
      </w:pPr>
    </w:p>
    <w:p w14:paraId="75C324F9" w14:textId="2A148705" w:rsidR="00D5481E" w:rsidRPr="008465B7" w:rsidRDefault="00D5481E" w:rsidP="00D5481E">
      <w:pPr>
        <w:spacing w:line="238" w:lineRule="auto"/>
        <w:ind w:left="40" w:right="120" w:firstLine="2"/>
        <w:rPr>
          <w:rFonts w:eastAsia="Leelawadee" w:cs="Arial"/>
          <w:szCs w:val="24"/>
        </w:rPr>
      </w:pPr>
      <w:r w:rsidRPr="008465B7">
        <w:rPr>
          <w:rFonts w:eastAsia="Leelawadee" w:cs="Arial"/>
          <w:szCs w:val="24"/>
        </w:rPr>
        <w:t xml:space="preserve">El objeto del presente documento es establecer un procedimiento para comunicar todos los accidentes e incidentes que ocurran en </w:t>
      </w:r>
      <w:r w:rsidR="009078DD" w:rsidRPr="008465B7">
        <w:rPr>
          <w:rFonts w:eastAsia="Leelawadee" w:cs="Arial"/>
          <w:szCs w:val="24"/>
        </w:rPr>
        <w:t xml:space="preserve">la obra del CONSORCIO </w:t>
      </w:r>
      <w:r w:rsidR="0074303A">
        <w:rPr>
          <w:rFonts w:eastAsia="Leelawadee" w:cs="Arial"/>
          <w:szCs w:val="24"/>
        </w:rPr>
        <w:t>CS</w:t>
      </w:r>
      <w:r w:rsidRPr="008465B7">
        <w:rPr>
          <w:rFonts w:eastAsia="Leelawadee" w:cs="Arial"/>
          <w:szCs w:val="24"/>
        </w:rPr>
        <w:t>, como fase previa a su investigación y aplicación de medidas correctivas y preventivas con el fin de evitar que se repitan.</w:t>
      </w:r>
    </w:p>
    <w:p w14:paraId="5A6E4FFA" w14:textId="77777777" w:rsidR="00D5481E" w:rsidRPr="008465B7" w:rsidRDefault="00D5481E" w:rsidP="00D5481E">
      <w:pPr>
        <w:spacing w:line="203" w:lineRule="exact"/>
        <w:rPr>
          <w:rFonts w:eastAsia="Times New Roman" w:cs="Arial"/>
          <w:szCs w:val="24"/>
        </w:rPr>
      </w:pPr>
    </w:p>
    <w:p w14:paraId="54FF1CD6" w14:textId="77777777" w:rsidR="00D5481E" w:rsidRPr="008465B7" w:rsidRDefault="00D5481E" w:rsidP="00D5481E">
      <w:pPr>
        <w:spacing w:line="0" w:lineRule="atLeast"/>
        <w:ind w:left="40"/>
        <w:rPr>
          <w:rFonts w:eastAsia="Leelawadee" w:cs="Arial"/>
          <w:b/>
          <w:szCs w:val="24"/>
        </w:rPr>
      </w:pPr>
      <w:r w:rsidRPr="008465B7">
        <w:rPr>
          <w:rFonts w:eastAsia="Leelawadee" w:cs="Arial"/>
          <w:b/>
          <w:szCs w:val="24"/>
        </w:rPr>
        <w:t>2. ALCANCE.</w:t>
      </w:r>
    </w:p>
    <w:p w14:paraId="5A02109D" w14:textId="77777777" w:rsidR="00D5481E" w:rsidRPr="008465B7" w:rsidRDefault="00D5481E" w:rsidP="00D5481E">
      <w:pPr>
        <w:spacing w:line="273" w:lineRule="exact"/>
        <w:rPr>
          <w:rFonts w:eastAsia="Times New Roman" w:cs="Arial"/>
          <w:szCs w:val="24"/>
        </w:rPr>
      </w:pPr>
    </w:p>
    <w:p w14:paraId="1C442CD5" w14:textId="5B7676A8" w:rsidR="00D5481E" w:rsidRPr="008465B7" w:rsidRDefault="00D5481E" w:rsidP="00D5481E">
      <w:pPr>
        <w:spacing w:line="237" w:lineRule="auto"/>
        <w:ind w:left="40" w:right="120" w:firstLine="2"/>
        <w:rPr>
          <w:rFonts w:eastAsia="Leelawadee" w:cs="Arial"/>
          <w:szCs w:val="24"/>
        </w:rPr>
      </w:pPr>
      <w:r w:rsidRPr="008465B7">
        <w:rPr>
          <w:rFonts w:eastAsia="Leelawadee" w:cs="Arial"/>
          <w:szCs w:val="24"/>
        </w:rPr>
        <w:t xml:space="preserve">Este procedimiento es de aplicación a accidentes o incidentes que se notifiquen en actividades realizadas por personal propio </w:t>
      </w:r>
      <w:r w:rsidR="009078DD" w:rsidRPr="008465B7">
        <w:rPr>
          <w:rFonts w:eastAsia="Leelawadee" w:cs="Arial"/>
          <w:szCs w:val="24"/>
        </w:rPr>
        <w:t xml:space="preserve">o subcontratado del CONSORCIO </w:t>
      </w:r>
      <w:r w:rsidR="0074303A">
        <w:rPr>
          <w:rFonts w:eastAsia="Leelawadee" w:cs="Arial"/>
          <w:szCs w:val="24"/>
        </w:rPr>
        <w:t>CS</w:t>
      </w:r>
      <w:r w:rsidR="009078DD" w:rsidRPr="008465B7">
        <w:rPr>
          <w:rFonts w:eastAsia="Leelawadee" w:cs="Arial"/>
          <w:szCs w:val="24"/>
        </w:rPr>
        <w:t>, s</w:t>
      </w:r>
      <w:r w:rsidRPr="008465B7">
        <w:rPr>
          <w:rFonts w:eastAsia="Leelawadee" w:cs="Arial"/>
          <w:szCs w:val="24"/>
        </w:rPr>
        <w:t>e investigarán y registrarán:</w:t>
      </w:r>
    </w:p>
    <w:p w14:paraId="7E789A07" w14:textId="77777777" w:rsidR="00D5481E" w:rsidRPr="008465B7" w:rsidRDefault="00D5481E" w:rsidP="00D5481E">
      <w:pPr>
        <w:spacing w:line="134" w:lineRule="exact"/>
        <w:rPr>
          <w:rFonts w:eastAsia="Times New Roman" w:cs="Arial"/>
          <w:szCs w:val="24"/>
        </w:rPr>
      </w:pPr>
    </w:p>
    <w:p w14:paraId="73B9F6A6" w14:textId="77777777" w:rsidR="00D5481E" w:rsidRPr="008465B7" w:rsidRDefault="00D5481E" w:rsidP="00D5481E">
      <w:pPr>
        <w:numPr>
          <w:ilvl w:val="1"/>
          <w:numId w:val="44"/>
        </w:numPr>
        <w:tabs>
          <w:tab w:val="clear" w:pos="576"/>
          <w:tab w:val="left" w:pos="1600"/>
        </w:tabs>
        <w:spacing w:after="0" w:line="0" w:lineRule="atLeast"/>
        <w:ind w:left="1600" w:hanging="351"/>
        <w:jc w:val="left"/>
        <w:rPr>
          <w:rFonts w:eastAsia="Arial" w:cs="Arial"/>
          <w:szCs w:val="24"/>
        </w:rPr>
      </w:pPr>
      <w:r w:rsidRPr="008465B7">
        <w:rPr>
          <w:rFonts w:eastAsia="Leelawadee" w:cs="Arial"/>
          <w:szCs w:val="24"/>
        </w:rPr>
        <w:t>Todos los accidentes que hayan causado un daño para los trabajadores.</w:t>
      </w:r>
    </w:p>
    <w:p w14:paraId="4038451A" w14:textId="77777777" w:rsidR="00D5481E" w:rsidRPr="008465B7" w:rsidRDefault="00D5481E" w:rsidP="00D5481E">
      <w:pPr>
        <w:spacing w:line="28" w:lineRule="exact"/>
        <w:rPr>
          <w:rFonts w:eastAsia="Arial" w:cs="Arial"/>
          <w:szCs w:val="24"/>
        </w:rPr>
      </w:pPr>
    </w:p>
    <w:p w14:paraId="49BFC798" w14:textId="36073D53" w:rsidR="00D5481E" w:rsidRPr="008465B7" w:rsidRDefault="00D5481E" w:rsidP="00D5481E">
      <w:pPr>
        <w:numPr>
          <w:ilvl w:val="1"/>
          <w:numId w:val="44"/>
        </w:numPr>
        <w:tabs>
          <w:tab w:val="clear" w:pos="576"/>
          <w:tab w:val="left" w:pos="1620"/>
        </w:tabs>
        <w:spacing w:after="0" w:line="258" w:lineRule="auto"/>
        <w:ind w:left="1620" w:right="280" w:hanging="367"/>
        <w:jc w:val="left"/>
        <w:rPr>
          <w:rFonts w:eastAsia="Arial" w:cs="Arial"/>
          <w:szCs w:val="24"/>
        </w:rPr>
      </w:pPr>
      <w:r w:rsidRPr="008465B7">
        <w:rPr>
          <w:rFonts w:eastAsia="Leelawadee" w:cs="Arial"/>
          <w:szCs w:val="24"/>
        </w:rPr>
        <w:t xml:space="preserve">Todos los accidentes con pérdidas materiales significativas o que impliquen </w:t>
      </w:r>
      <w:r w:rsidR="00C42422">
        <w:rPr>
          <w:rFonts w:eastAsia="Leelawadee" w:cs="Arial"/>
          <w:szCs w:val="24"/>
        </w:rPr>
        <w:t>suspensión de actividades</w:t>
      </w:r>
      <w:r w:rsidRPr="008465B7">
        <w:rPr>
          <w:rFonts w:eastAsia="Leelawadee" w:cs="Arial"/>
          <w:szCs w:val="24"/>
        </w:rPr>
        <w:t>.</w:t>
      </w:r>
    </w:p>
    <w:p w14:paraId="5D58E131" w14:textId="77777777" w:rsidR="00D5481E" w:rsidRPr="008465B7" w:rsidRDefault="00D5481E" w:rsidP="00D5481E">
      <w:pPr>
        <w:spacing w:line="18" w:lineRule="exact"/>
        <w:rPr>
          <w:rFonts w:eastAsia="Arial" w:cs="Arial"/>
          <w:szCs w:val="24"/>
        </w:rPr>
      </w:pPr>
    </w:p>
    <w:p w14:paraId="35C3FFE0" w14:textId="77777777" w:rsidR="00D5481E" w:rsidRPr="008465B7" w:rsidRDefault="00D5481E" w:rsidP="00D5481E">
      <w:pPr>
        <w:numPr>
          <w:ilvl w:val="1"/>
          <w:numId w:val="44"/>
        </w:numPr>
        <w:tabs>
          <w:tab w:val="clear" w:pos="576"/>
          <w:tab w:val="left" w:pos="1621"/>
        </w:tabs>
        <w:spacing w:after="0" w:line="285" w:lineRule="auto"/>
        <w:ind w:left="1620" w:right="300" w:hanging="368"/>
        <w:jc w:val="left"/>
        <w:rPr>
          <w:rFonts w:eastAsia="Arial" w:cs="Arial"/>
          <w:szCs w:val="24"/>
        </w:rPr>
      </w:pPr>
      <w:r w:rsidRPr="008465B7">
        <w:rPr>
          <w:rFonts w:eastAsia="Leelawadee" w:cs="Arial"/>
          <w:szCs w:val="24"/>
        </w:rPr>
        <w:t>Los accidentes/incidentes que potencialmente, podrían haber tenido consecuencias graves, tales como conatos de incendios, caídas libres de cargas, etc.</w:t>
      </w:r>
    </w:p>
    <w:p w14:paraId="557A387E" w14:textId="55AB4436" w:rsidR="00D5481E" w:rsidRPr="008465B7" w:rsidRDefault="00D5481E" w:rsidP="00D5481E">
      <w:pPr>
        <w:spacing w:line="0" w:lineRule="atLeast"/>
        <w:ind w:left="40"/>
        <w:rPr>
          <w:rFonts w:eastAsia="Leelawadee" w:cs="Arial"/>
          <w:b/>
          <w:szCs w:val="24"/>
        </w:rPr>
      </w:pPr>
    </w:p>
    <w:p w14:paraId="4D422E1E" w14:textId="0264BD87" w:rsidR="00D5481E" w:rsidRPr="008465B7" w:rsidRDefault="00FA502A" w:rsidP="00D5481E">
      <w:pPr>
        <w:spacing w:line="0" w:lineRule="atLeast"/>
        <w:ind w:left="40"/>
        <w:rPr>
          <w:rFonts w:eastAsia="Leelawadee" w:cs="Arial"/>
          <w:b/>
          <w:szCs w:val="24"/>
        </w:rPr>
      </w:pPr>
      <w:r>
        <w:rPr>
          <w:rFonts w:eastAsia="Leelawadee" w:cs="Arial"/>
          <w:b/>
          <w:szCs w:val="24"/>
        </w:rPr>
        <w:t xml:space="preserve">3. </w:t>
      </w:r>
      <w:r w:rsidRPr="008465B7">
        <w:rPr>
          <w:rFonts w:eastAsia="Leelawadee" w:cs="Arial"/>
          <w:b/>
          <w:szCs w:val="24"/>
        </w:rPr>
        <w:t>COMUNICACIÓN.</w:t>
      </w:r>
    </w:p>
    <w:p w14:paraId="7EF01D45" w14:textId="77777777" w:rsidR="00D5481E" w:rsidRPr="008465B7" w:rsidRDefault="00D5481E" w:rsidP="00D5481E">
      <w:pPr>
        <w:spacing w:line="177" w:lineRule="exact"/>
        <w:rPr>
          <w:rFonts w:eastAsia="Times New Roman" w:cs="Arial"/>
          <w:szCs w:val="24"/>
        </w:rPr>
      </w:pPr>
    </w:p>
    <w:p w14:paraId="5C9FE13E" w14:textId="6B289A83" w:rsidR="00D5481E" w:rsidRDefault="00D5481E" w:rsidP="00D5481E">
      <w:pPr>
        <w:spacing w:line="236" w:lineRule="auto"/>
        <w:ind w:left="260" w:right="120" w:firstLine="2"/>
        <w:rPr>
          <w:rFonts w:eastAsia="Leelawadee" w:cs="Arial"/>
          <w:szCs w:val="24"/>
        </w:rPr>
      </w:pPr>
      <w:r w:rsidRPr="008465B7">
        <w:rPr>
          <w:rFonts w:eastAsia="Leelawadee" w:cs="Arial"/>
          <w:szCs w:val="24"/>
        </w:rPr>
        <w:t xml:space="preserve">Deben comunicarse a la mayor brevedad posible todos los accidentes e incidentes ocurridos </w:t>
      </w:r>
      <w:r w:rsidR="008465B7">
        <w:rPr>
          <w:rFonts w:eastAsia="Leelawadee" w:cs="Arial"/>
          <w:szCs w:val="24"/>
        </w:rPr>
        <w:t xml:space="preserve">en las actividades del CONSORCIO </w:t>
      </w:r>
      <w:r w:rsidR="0074303A">
        <w:rPr>
          <w:rFonts w:eastAsia="Leelawadee" w:cs="Arial"/>
          <w:szCs w:val="24"/>
        </w:rPr>
        <w:t>CS</w:t>
      </w:r>
      <w:r w:rsidRPr="008465B7">
        <w:rPr>
          <w:rFonts w:eastAsia="Leelawadee" w:cs="Arial"/>
          <w:szCs w:val="24"/>
        </w:rPr>
        <w:t xml:space="preserve"> al </w:t>
      </w:r>
      <w:r w:rsidR="00FA502A" w:rsidRPr="008465B7">
        <w:rPr>
          <w:rFonts w:eastAsia="Leelawadee" w:cs="Arial"/>
          <w:szCs w:val="24"/>
        </w:rPr>
        <w:t xml:space="preserve">responsable </w:t>
      </w:r>
      <w:r w:rsidR="00FA502A">
        <w:rPr>
          <w:rFonts w:eastAsia="Leelawadee" w:cs="Arial"/>
          <w:szCs w:val="24"/>
        </w:rPr>
        <w:t>de</w:t>
      </w:r>
      <w:r w:rsidR="008465B7">
        <w:rPr>
          <w:rFonts w:eastAsia="Leelawadee" w:cs="Arial"/>
          <w:szCs w:val="24"/>
        </w:rPr>
        <w:t xml:space="preserve"> INTERVENTORIA, en primera instancia al Residente SST y/o director de obra.</w:t>
      </w:r>
    </w:p>
    <w:p w14:paraId="5D1A43A2" w14:textId="42B59BAD" w:rsidR="00FA502A" w:rsidRPr="008465B7" w:rsidRDefault="00FA502A" w:rsidP="00FA502A">
      <w:pPr>
        <w:spacing w:line="236" w:lineRule="auto"/>
        <w:ind w:left="260" w:right="120" w:firstLine="2"/>
        <w:rPr>
          <w:rFonts w:eastAsia="Leelawadee" w:cs="Arial"/>
          <w:szCs w:val="24"/>
        </w:rPr>
      </w:pPr>
      <w:r w:rsidRPr="008465B7">
        <w:rPr>
          <w:rFonts w:eastAsia="Leelawadee" w:cs="Arial"/>
          <w:szCs w:val="24"/>
        </w:rPr>
        <w:t xml:space="preserve">Dicha comunicación </w:t>
      </w:r>
      <w:r>
        <w:rPr>
          <w:rFonts w:eastAsia="Leelawadee" w:cs="Arial"/>
          <w:szCs w:val="24"/>
        </w:rPr>
        <w:t xml:space="preserve">al residente SST del contratista en primera instancia </w:t>
      </w:r>
      <w:r w:rsidRPr="008465B7">
        <w:rPr>
          <w:rFonts w:eastAsia="Leelawadee" w:cs="Arial"/>
          <w:szCs w:val="24"/>
        </w:rPr>
        <w:t xml:space="preserve">podrá realizarla, por la vía que </w:t>
      </w:r>
      <w:r>
        <w:rPr>
          <w:rFonts w:eastAsia="Leelawadee" w:cs="Arial"/>
          <w:szCs w:val="24"/>
        </w:rPr>
        <w:t xml:space="preserve">se </w:t>
      </w:r>
      <w:r w:rsidRPr="008465B7">
        <w:rPr>
          <w:rFonts w:eastAsia="Leelawadee" w:cs="Arial"/>
          <w:szCs w:val="24"/>
        </w:rPr>
        <w:t xml:space="preserve">considere más </w:t>
      </w:r>
      <w:r>
        <w:rPr>
          <w:rFonts w:eastAsia="Leelawadee" w:cs="Arial"/>
          <w:szCs w:val="24"/>
        </w:rPr>
        <w:t xml:space="preserve">rápida y </w:t>
      </w:r>
      <w:r w:rsidRPr="008465B7">
        <w:rPr>
          <w:rFonts w:eastAsia="Leelawadee" w:cs="Arial"/>
          <w:szCs w:val="24"/>
        </w:rPr>
        <w:t>oportuna:</w:t>
      </w:r>
    </w:p>
    <w:p w14:paraId="53A19463" w14:textId="5E3E357A" w:rsidR="00FA502A" w:rsidRDefault="00FA502A" w:rsidP="00FA502A">
      <w:pPr>
        <w:spacing w:line="126" w:lineRule="exact"/>
        <w:rPr>
          <w:rFonts w:ascii="Times New Roman" w:eastAsia="Times New Roman" w:hAnsi="Times New Roman"/>
        </w:rPr>
      </w:pPr>
    </w:p>
    <w:p w14:paraId="13967C1D" w14:textId="0F242281" w:rsidR="00FA502A" w:rsidRDefault="00FA502A" w:rsidP="00FA502A">
      <w:pPr>
        <w:spacing w:line="126" w:lineRule="exact"/>
        <w:rPr>
          <w:rFonts w:ascii="Times New Roman" w:eastAsia="Times New Roman" w:hAnsi="Times New Roman"/>
        </w:rPr>
      </w:pPr>
    </w:p>
    <w:p w14:paraId="784C6AA7" w14:textId="77777777" w:rsidR="00FA502A" w:rsidRDefault="00FA502A" w:rsidP="00FA502A">
      <w:pPr>
        <w:spacing w:line="126" w:lineRule="exact"/>
        <w:rPr>
          <w:rFonts w:ascii="Times New Roman" w:eastAsia="Times New Roman" w:hAnsi="Times New Roman"/>
        </w:rPr>
      </w:pPr>
    </w:p>
    <w:p w14:paraId="78C68170" w14:textId="77777777" w:rsidR="00FA502A" w:rsidRPr="00FA502A" w:rsidRDefault="00FA502A" w:rsidP="00FA502A">
      <w:pPr>
        <w:numPr>
          <w:ilvl w:val="0"/>
          <w:numId w:val="46"/>
        </w:numPr>
        <w:tabs>
          <w:tab w:val="clear" w:pos="0"/>
          <w:tab w:val="left" w:pos="1620"/>
        </w:tabs>
        <w:spacing w:after="0" w:line="0" w:lineRule="atLeast"/>
        <w:ind w:left="1620" w:hanging="368"/>
        <w:jc w:val="left"/>
        <w:rPr>
          <w:rFonts w:eastAsia="Arial" w:cs="Arial"/>
        </w:rPr>
      </w:pPr>
      <w:r w:rsidRPr="00FA502A">
        <w:rPr>
          <w:rFonts w:eastAsia="Leelawadee" w:cs="Arial"/>
        </w:rPr>
        <w:lastRenderedPageBreak/>
        <w:t>El propio trabajador que ha sufrido el accidente.</w:t>
      </w:r>
    </w:p>
    <w:p w14:paraId="72609FF8" w14:textId="77777777" w:rsidR="00FA502A" w:rsidRDefault="00FA502A" w:rsidP="00FA502A">
      <w:pPr>
        <w:spacing w:line="10" w:lineRule="exact"/>
        <w:rPr>
          <w:rFonts w:eastAsia="Arial"/>
        </w:rPr>
      </w:pPr>
    </w:p>
    <w:p w14:paraId="7FE5D7B7" w14:textId="77777777" w:rsidR="00FA502A" w:rsidRPr="00FA502A" w:rsidRDefault="00FA502A" w:rsidP="00FA502A">
      <w:pPr>
        <w:numPr>
          <w:ilvl w:val="0"/>
          <w:numId w:val="46"/>
        </w:numPr>
        <w:tabs>
          <w:tab w:val="clear" w:pos="0"/>
          <w:tab w:val="left" w:pos="1620"/>
        </w:tabs>
        <w:spacing w:after="0" w:line="0" w:lineRule="atLeast"/>
        <w:ind w:left="1620" w:hanging="368"/>
        <w:jc w:val="left"/>
        <w:rPr>
          <w:rFonts w:eastAsia="Arial" w:cs="Arial"/>
        </w:rPr>
      </w:pPr>
      <w:r w:rsidRPr="00FA502A">
        <w:rPr>
          <w:rFonts w:eastAsia="Leelawadee" w:cs="Arial"/>
        </w:rPr>
        <w:t>Su superior inmediato.</w:t>
      </w:r>
    </w:p>
    <w:p w14:paraId="2F91739A" w14:textId="77777777" w:rsidR="00FA502A" w:rsidRPr="00FA502A" w:rsidRDefault="00FA502A" w:rsidP="00FA502A">
      <w:pPr>
        <w:spacing w:line="10" w:lineRule="exact"/>
        <w:rPr>
          <w:rFonts w:eastAsia="Arial" w:cs="Arial"/>
        </w:rPr>
      </w:pPr>
    </w:p>
    <w:p w14:paraId="7A0CB8FA" w14:textId="7CB9F2AD" w:rsidR="00FA502A" w:rsidRPr="00FA502A" w:rsidRDefault="00FA502A" w:rsidP="00FA502A">
      <w:pPr>
        <w:numPr>
          <w:ilvl w:val="0"/>
          <w:numId w:val="46"/>
        </w:numPr>
        <w:tabs>
          <w:tab w:val="clear" w:pos="0"/>
          <w:tab w:val="left" w:pos="1620"/>
        </w:tabs>
        <w:spacing w:after="0" w:line="0" w:lineRule="atLeast"/>
        <w:ind w:left="1620" w:hanging="368"/>
        <w:jc w:val="left"/>
        <w:rPr>
          <w:rFonts w:eastAsia="Arial" w:cs="Arial"/>
        </w:rPr>
      </w:pPr>
      <w:r w:rsidRPr="00FA502A">
        <w:rPr>
          <w:rFonts w:eastAsia="Leelawadee" w:cs="Arial"/>
        </w:rPr>
        <w:t xml:space="preserve">El director de </w:t>
      </w:r>
      <w:r>
        <w:rPr>
          <w:rFonts w:eastAsia="Leelawadee" w:cs="Arial"/>
        </w:rPr>
        <w:t>obra</w:t>
      </w:r>
      <w:r w:rsidRPr="00FA502A">
        <w:rPr>
          <w:rFonts w:eastAsia="Leelawadee" w:cs="Arial"/>
        </w:rPr>
        <w:t>.</w:t>
      </w:r>
    </w:p>
    <w:p w14:paraId="55214D73" w14:textId="77777777" w:rsidR="00FA502A" w:rsidRPr="00FA502A" w:rsidRDefault="00FA502A" w:rsidP="00FA502A">
      <w:pPr>
        <w:spacing w:line="8" w:lineRule="exact"/>
        <w:rPr>
          <w:rFonts w:eastAsia="Arial" w:cs="Arial"/>
        </w:rPr>
      </w:pPr>
    </w:p>
    <w:p w14:paraId="79A50DB7" w14:textId="43ED293D" w:rsidR="00FA502A" w:rsidRPr="00FA502A" w:rsidRDefault="00FA502A" w:rsidP="00FA502A">
      <w:pPr>
        <w:numPr>
          <w:ilvl w:val="0"/>
          <w:numId w:val="46"/>
        </w:numPr>
        <w:tabs>
          <w:tab w:val="clear" w:pos="0"/>
          <w:tab w:val="left" w:pos="1620"/>
        </w:tabs>
        <w:spacing w:after="0" w:line="0" w:lineRule="atLeast"/>
        <w:ind w:left="1620" w:hanging="368"/>
        <w:jc w:val="left"/>
        <w:rPr>
          <w:rFonts w:eastAsia="Arial" w:cs="Arial"/>
        </w:rPr>
      </w:pPr>
      <w:r w:rsidRPr="00FA502A">
        <w:rPr>
          <w:rFonts w:eastAsia="Leelawadee" w:cs="Arial"/>
        </w:rPr>
        <w:t>Un testigo</w:t>
      </w:r>
      <w:r>
        <w:rPr>
          <w:rFonts w:eastAsia="Leelawadee" w:cs="Arial"/>
        </w:rPr>
        <w:t>, entre otros.</w:t>
      </w:r>
    </w:p>
    <w:p w14:paraId="560C301F" w14:textId="2C9EF133" w:rsidR="008465B7" w:rsidRDefault="008465B7" w:rsidP="00D5481E">
      <w:pPr>
        <w:spacing w:line="236" w:lineRule="auto"/>
        <w:ind w:left="260" w:right="120" w:firstLine="2"/>
        <w:rPr>
          <w:rFonts w:eastAsia="Leelawadee" w:cs="Arial"/>
          <w:szCs w:val="24"/>
        </w:rPr>
      </w:pPr>
    </w:p>
    <w:p w14:paraId="2B3E0F3A" w14:textId="4C220FEB" w:rsidR="008465B7" w:rsidRDefault="008465B7" w:rsidP="008465B7">
      <w:pPr>
        <w:spacing w:line="236" w:lineRule="auto"/>
        <w:ind w:left="260" w:right="120" w:firstLine="2"/>
        <w:rPr>
          <w:rFonts w:eastAsia="Leelawadee" w:cs="Arial"/>
          <w:szCs w:val="24"/>
        </w:rPr>
      </w:pPr>
      <w:r w:rsidRPr="008465B7">
        <w:rPr>
          <w:rFonts w:eastAsia="Leelawadee" w:cs="Arial"/>
          <w:szCs w:val="24"/>
        </w:rPr>
        <w:t xml:space="preserve">Para la notificación </w:t>
      </w:r>
      <w:r w:rsidR="00FA502A">
        <w:rPr>
          <w:rFonts w:eastAsia="Leelawadee" w:cs="Arial"/>
          <w:szCs w:val="24"/>
        </w:rPr>
        <w:t xml:space="preserve">oficial </w:t>
      </w:r>
      <w:r w:rsidRPr="008465B7">
        <w:rPr>
          <w:rFonts w:eastAsia="Leelawadee" w:cs="Arial"/>
          <w:szCs w:val="24"/>
        </w:rPr>
        <w:t xml:space="preserve">del accidente e incidente se empleará </w:t>
      </w:r>
      <w:r>
        <w:rPr>
          <w:rFonts w:eastAsia="Leelawadee" w:cs="Arial"/>
          <w:szCs w:val="24"/>
        </w:rPr>
        <w:t xml:space="preserve">reporte de accidente de trabajo FURAL como primera instancia, el cual será enviado a </w:t>
      </w:r>
      <w:r w:rsidR="00FA502A">
        <w:rPr>
          <w:rFonts w:eastAsia="Leelawadee" w:cs="Arial"/>
          <w:szCs w:val="24"/>
        </w:rPr>
        <w:t>Interventoría</w:t>
      </w:r>
      <w:r>
        <w:rPr>
          <w:rFonts w:eastAsia="Leelawadee" w:cs="Arial"/>
          <w:szCs w:val="24"/>
        </w:rPr>
        <w:t xml:space="preserve"> por correo electrónico, con una breve descripción de lo ocurrido y el estado actual del afectado.</w:t>
      </w:r>
    </w:p>
    <w:p w14:paraId="51C97C91" w14:textId="39BCAA7B" w:rsidR="00FA502A" w:rsidRDefault="00FA502A" w:rsidP="008465B7">
      <w:pPr>
        <w:spacing w:line="236" w:lineRule="auto"/>
        <w:ind w:left="260" w:right="120" w:firstLine="2"/>
        <w:rPr>
          <w:rFonts w:eastAsia="Leelawadee" w:cs="Arial"/>
          <w:szCs w:val="24"/>
        </w:rPr>
      </w:pPr>
    </w:p>
    <w:p w14:paraId="007EA6EB" w14:textId="77777777" w:rsidR="00FA502A" w:rsidRDefault="00FA502A" w:rsidP="00FA502A">
      <w:pPr>
        <w:spacing w:line="204" w:lineRule="exact"/>
        <w:rPr>
          <w:rFonts w:ascii="Times New Roman" w:eastAsia="Times New Roman" w:hAnsi="Times New Roman"/>
        </w:rPr>
      </w:pPr>
    </w:p>
    <w:p w14:paraId="15D63F25" w14:textId="3CC66F5D" w:rsidR="00FA502A" w:rsidRDefault="00FA502A" w:rsidP="00FA502A">
      <w:pPr>
        <w:spacing w:line="0" w:lineRule="atLeast"/>
        <w:ind w:left="40"/>
        <w:rPr>
          <w:rFonts w:ascii="Leelawadee" w:eastAsia="Leelawadee" w:hAnsi="Leelawadee"/>
          <w:b/>
        </w:rPr>
      </w:pPr>
      <w:r>
        <w:rPr>
          <w:rFonts w:ascii="Leelawadee" w:eastAsia="Leelawadee" w:hAnsi="Leelawadee"/>
          <w:b/>
        </w:rPr>
        <w:t>4. PLAZOS PARA LA COMUNICACIÓN.</w:t>
      </w:r>
    </w:p>
    <w:p w14:paraId="574123A4" w14:textId="77777777" w:rsidR="00FA502A" w:rsidRDefault="00FA502A" w:rsidP="00FA502A">
      <w:pPr>
        <w:spacing w:line="241" w:lineRule="exact"/>
        <w:rPr>
          <w:rFonts w:ascii="Times New Roman" w:eastAsia="Times New Roman" w:hAnsi="Times New Roman"/>
        </w:rPr>
      </w:pPr>
    </w:p>
    <w:p w14:paraId="79012E91" w14:textId="7EB002F6" w:rsidR="00FA502A" w:rsidRDefault="00FA502A" w:rsidP="00FA502A">
      <w:pPr>
        <w:tabs>
          <w:tab w:val="left" w:pos="760"/>
        </w:tabs>
        <w:spacing w:after="0" w:line="0" w:lineRule="atLeast"/>
        <w:ind w:left="760"/>
        <w:jc w:val="left"/>
        <w:rPr>
          <w:rFonts w:ascii="Leelawadee" w:eastAsia="Leelawadee" w:hAnsi="Leelawadee"/>
          <w:b/>
        </w:rPr>
      </w:pPr>
      <w:r>
        <w:rPr>
          <w:rFonts w:ascii="Leelawadee" w:eastAsia="Leelawadee" w:hAnsi="Leelawadee"/>
          <w:b/>
        </w:rPr>
        <w:t>ARL</w:t>
      </w:r>
    </w:p>
    <w:p w14:paraId="3D646D0F" w14:textId="77777777" w:rsidR="00FA502A" w:rsidRDefault="00FA502A" w:rsidP="00FA502A">
      <w:pPr>
        <w:spacing w:line="256" w:lineRule="exact"/>
        <w:rPr>
          <w:rFonts w:ascii="Leelawadee" w:eastAsia="Leelawadee" w:hAnsi="Leelawadee"/>
          <w:b/>
        </w:rPr>
      </w:pPr>
    </w:p>
    <w:p w14:paraId="7B541591" w14:textId="3DFCF252" w:rsidR="00FA502A" w:rsidRDefault="00FA502A" w:rsidP="00FA502A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 xml:space="preserve">Lo ideal será que se haga el reporte de accidente de trabajo FURAL de forma inmediata y en un plazo no mayor a 48 </w:t>
      </w:r>
      <w:proofErr w:type="spellStart"/>
      <w:r>
        <w:rPr>
          <w:rFonts w:eastAsia="Leelawadee" w:cs="Arial"/>
          <w:szCs w:val="24"/>
        </w:rPr>
        <w:t>hrs</w:t>
      </w:r>
      <w:proofErr w:type="spellEnd"/>
      <w:r>
        <w:rPr>
          <w:rFonts w:eastAsia="Leelawadee" w:cs="Arial"/>
          <w:szCs w:val="24"/>
        </w:rPr>
        <w:t xml:space="preserve"> a más tardar.</w:t>
      </w:r>
    </w:p>
    <w:p w14:paraId="0EF4F88B" w14:textId="66EF9F72" w:rsidR="00FA502A" w:rsidRDefault="00FA502A" w:rsidP="00FA502A">
      <w:pPr>
        <w:spacing w:line="236" w:lineRule="auto"/>
        <w:ind w:left="260" w:right="120" w:firstLine="2"/>
        <w:rPr>
          <w:rFonts w:eastAsia="Leelawadee" w:cs="Arial"/>
          <w:szCs w:val="24"/>
        </w:rPr>
      </w:pPr>
    </w:p>
    <w:p w14:paraId="15FFB67C" w14:textId="64CA3E9C" w:rsidR="00FA502A" w:rsidRDefault="00FA502A" w:rsidP="00FA502A">
      <w:pPr>
        <w:tabs>
          <w:tab w:val="left" w:pos="760"/>
        </w:tabs>
        <w:spacing w:after="0" w:line="0" w:lineRule="atLeast"/>
        <w:ind w:left="760"/>
        <w:jc w:val="left"/>
        <w:rPr>
          <w:rFonts w:ascii="Leelawadee" w:eastAsia="Leelawadee" w:hAnsi="Leelawadee"/>
          <w:b/>
        </w:rPr>
      </w:pPr>
      <w:r>
        <w:rPr>
          <w:rFonts w:ascii="Leelawadee" w:eastAsia="Leelawadee" w:hAnsi="Leelawadee"/>
          <w:b/>
        </w:rPr>
        <w:t>INTERVENTORIA</w:t>
      </w:r>
    </w:p>
    <w:p w14:paraId="0E086960" w14:textId="77777777" w:rsidR="00FA502A" w:rsidRDefault="00FA502A" w:rsidP="00FA502A">
      <w:pPr>
        <w:spacing w:line="256" w:lineRule="exact"/>
        <w:rPr>
          <w:rFonts w:ascii="Leelawadee" w:eastAsia="Leelawadee" w:hAnsi="Leelawadee"/>
          <w:b/>
        </w:rPr>
      </w:pPr>
    </w:p>
    <w:p w14:paraId="73BF2F6F" w14:textId="50BC9BD8" w:rsidR="00FA502A" w:rsidRDefault="00FA502A" w:rsidP="00FA502A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 xml:space="preserve">Se podrá realizar por correo electrónico el día de la ocurrencia del accidente a </w:t>
      </w:r>
      <w:proofErr w:type="spellStart"/>
      <w:r>
        <w:rPr>
          <w:rFonts w:eastAsia="Leelawadee" w:cs="Arial"/>
          <w:szCs w:val="24"/>
        </w:rPr>
        <w:t>mas</w:t>
      </w:r>
      <w:proofErr w:type="spellEnd"/>
      <w:r>
        <w:rPr>
          <w:rFonts w:eastAsia="Leelawadee" w:cs="Arial"/>
          <w:szCs w:val="24"/>
        </w:rPr>
        <w:t xml:space="preserve"> tardar 24 </w:t>
      </w:r>
      <w:proofErr w:type="spellStart"/>
      <w:r>
        <w:rPr>
          <w:rFonts w:eastAsia="Leelawadee" w:cs="Arial"/>
          <w:szCs w:val="24"/>
        </w:rPr>
        <w:t>hrs</w:t>
      </w:r>
      <w:proofErr w:type="spellEnd"/>
      <w:r>
        <w:rPr>
          <w:rFonts w:eastAsia="Leelawadee" w:cs="Arial"/>
          <w:szCs w:val="24"/>
        </w:rPr>
        <w:t xml:space="preserve"> pasado el suceso</w:t>
      </w:r>
      <w:r w:rsidR="002B2B9B">
        <w:rPr>
          <w:rFonts w:eastAsia="Leelawadee" w:cs="Arial"/>
          <w:szCs w:val="24"/>
        </w:rPr>
        <w:t>.</w:t>
      </w:r>
    </w:p>
    <w:p w14:paraId="30ABF62E" w14:textId="7BB90C92" w:rsidR="00FA502A" w:rsidRDefault="00FA502A" w:rsidP="00FA502A">
      <w:pPr>
        <w:tabs>
          <w:tab w:val="left" w:pos="760"/>
        </w:tabs>
        <w:spacing w:after="0" w:line="0" w:lineRule="atLeast"/>
        <w:ind w:left="760"/>
        <w:jc w:val="left"/>
        <w:rPr>
          <w:rFonts w:ascii="Leelawadee" w:eastAsia="Leelawadee" w:hAnsi="Leelawadee"/>
          <w:b/>
        </w:rPr>
      </w:pPr>
    </w:p>
    <w:p w14:paraId="05243441" w14:textId="77777777" w:rsidR="002B2B9B" w:rsidRPr="00FA502A" w:rsidRDefault="002B2B9B" w:rsidP="00FA502A">
      <w:pPr>
        <w:tabs>
          <w:tab w:val="left" w:pos="760"/>
        </w:tabs>
        <w:spacing w:after="0" w:line="0" w:lineRule="atLeast"/>
        <w:ind w:left="760"/>
        <w:jc w:val="left"/>
        <w:rPr>
          <w:rFonts w:ascii="Leelawadee" w:eastAsia="Leelawadee" w:hAnsi="Leelawadee"/>
          <w:b/>
        </w:rPr>
      </w:pPr>
    </w:p>
    <w:p w14:paraId="321B966B" w14:textId="0A2F4E1D" w:rsidR="00FA502A" w:rsidRDefault="00FA502A" w:rsidP="00FA502A">
      <w:pPr>
        <w:tabs>
          <w:tab w:val="left" w:pos="760"/>
        </w:tabs>
        <w:spacing w:after="0" w:line="0" w:lineRule="atLeast"/>
        <w:ind w:left="760"/>
        <w:jc w:val="left"/>
        <w:rPr>
          <w:rFonts w:ascii="Leelawadee" w:eastAsia="Leelawadee" w:hAnsi="Leelawadee"/>
          <w:b/>
        </w:rPr>
      </w:pPr>
      <w:r>
        <w:rPr>
          <w:rFonts w:ascii="Leelawadee" w:eastAsia="Leelawadee" w:hAnsi="Leelawadee"/>
          <w:b/>
        </w:rPr>
        <w:t>EPS Y MINISTERIO DE TRABAJO</w:t>
      </w:r>
    </w:p>
    <w:p w14:paraId="53D4568C" w14:textId="1409128D" w:rsidR="00FA502A" w:rsidRPr="00FA502A" w:rsidRDefault="00FA502A" w:rsidP="00FA502A">
      <w:pPr>
        <w:spacing w:line="236" w:lineRule="auto"/>
        <w:ind w:left="260" w:right="120" w:firstLine="2"/>
        <w:rPr>
          <w:rFonts w:eastAsia="Leelawadee" w:cs="Arial"/>
          <w:szCs w:val="24"/>
        </w:rPr>
      </w:pPr>
    </w:p>
    <w:p w14:paraId="3B196EF5" w14:textId="1282C3D9" w:rsidR="00FA502A" w:rsidRPr="00FA502A" w:rsidRDefault="00FA502A" w:rsidP="00FA502A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 xml:space="preserve">Se realizara oficio con copia de FURAL del accidentado </w:t>
      </w:r>
      <w:r w:rsidR="002B2B9B">
        <w:rPr>
          <w:rFonts w:eastAsia="Leelawadee" w:cs="Arial"/>
          <w:szCs w:val="24"/>
        </w:rPr>
        <w:t>con destino a la EPS a la cual se encuentre afiliado el accidentado y con copia igualmente al ministerio de trabajo.</w:t>
      </w:r>
    </w:p>
    <w:p w14:paraId="3F9DB4F0" w14:textId="77777777" w:rsidR="00FA502A" w:rsidRDefault="00FA502A" w:rsidP="00FA502A">
      <w:pPr>
        <w:spacing w:line="290" w:lineRule="exact"/>
        <w:rPr>
          <w:rFonts w:eastAsia="Arial"/>
        </w:rPr>
      </w:pPr>
    </w:p>
    <w:p w14:paraId="15E5086D" w14:textId="206B1CAA" w:rsidR="00FA502A" w:rsidRDefault="002B2B9B" w:rsidP="002B2B9B">
      <w:pPr>
        <w:tabs>
          <w:tab w:val="left" w:pos="760"/>
        </w:tabs>
        <w:spacing w:after="0" w:line="0" w:lineRule="atLeast"/>
        <w:ind w:left="760"/>
        <w:jc w:val="left"/>
        <w:rPr>
          <w:rFonts w:ascii="Leelawadee" w:eastAsia="Leelawadee" w:hAnsi="Leelawadee"/>
          <w:b/>
        </w:rPr>
      </w:pPr>
      <w:r w:rsidRPr="002B2B9B">
        <w:rPr>
          <w:rFonts w:ascii="Leelawadee" w:eastAsia="Leelawadee" w:hAnsi="Leelawadee"/>
          <w:b/>
        </w:rPr>
        <w:t>NOTIFICACIÓN AL IDU</w:t>
      </w:r>
    </w:p>
    <w:p w14:paraId="48377601" w14:textId="12B6F2D0" w:rsidR="002B2B9B" w:rsidRDefault="002B2B9B" w:rsidP="002B2B9B">
      <w:pPr>
        <w:tabs>
          <w:tab w:val="left" w:pos="760"/>
        </w:tabs>
        <w:spacing w:after="0" w:line="0" w:lineRule="atLeast"/>
        <w:ind w:left="760"/>
        <w:jc w:val="left"/>
        <w:rPr>
          <w:rFonts w:ascii="Leelawadee" w:eastAsia="Leelawadee" w:hAnsi="Leelawadee"/>
          <w:b/>
        </w:rPr>
      </w:pPr>
    </w:p>
    <w:p w14:paraId="0F8DBF00" w14:textId="77777777" w:rsidR="002B2B9B" w:rsidRPr="002B2B9B" w:rsidRDefault="002B2B9B" w:rsidP="002B2B9B">
      <w:pPr>
        <w:tabs>
          <w:tab w:val="left" w:pos="760"/>
        </w:tabs>
        <w:spacing w:after="0" w:line="0" w:lineRule="atLeast"/>
        <w:ind w:left="760"/>
        <w:jc w:val="left"/>
        <w:rPr>
          <w:rFonts w:ascii="Leelawadee" w:eastAsia="Leelawadee" w:hAnsi="Leelawadee"/>
          <w:b/>
        </w:rPr>
      </w:pPr>
    </w:p>
    <w:p w14:paraId="2AA3A9E2" w14:textId="238A2875" w:rsidR="008465B7" w:rsidRDefault="002B2B9B" w:rsidP="008465B7">
      <w:pPr>
        <w:spacing w:line="236" w:lineRule="auto"/>
        <w:ind w:left="260" w:right="120" w:firstLine="2"/>
        <w:rPr>
          <w:rFonts w:eastAsia="Leelawadee" w:cs="Arial"/>
          <w:b/>
          <w:bCs/>
          <w:szCs w:val="24"/>
        </w:rPr>
      </w:pPr>
      <w:r>
        <w:rPr>
          <w:rFonts w:eastAsia="Leelawadee" w:cs="Arial"/>
          <w:szCs w:val="24"/>
        </w:rPr>
        <w:t xml:space="preserve">Esta la realizará directamente la interventoría por medio de su residente SST, para ello se apoyará en toda la información dada por el residente de </w:t>
      </w:r>
      <w:r w:rsidRPr="002B2B9B">
        <w:rPr>
          <w:rFonts w:eastAsia="Leelawadee" w:cs="Arial"/>
          <w:b/>
          <w:bCs/>
          <w:szCs w:val="24"/>
        </w:rPr>
        <w:t xml:space="preserve">CONSORCIO </w:t>
      </w:r>
      <w:r w:rsidR="0074303A">
        <w:rPr>
          <w:rFonts w:eastAsia="Leelawadee" w:cs="Arial"/>
          <w:b/>
          <w:bCs/>
          <w:szCs w:val="24"/>
        </w:rPr>
        <w:t>CS</w:t>
      </w:r>
      <w:r>
        <w:rPr>
          <w:rFonts w:eastAsia="Leelawadee" w:cs="Arial"/>
          <w:b/>
          <w:bCs/>
          <w:szCs w:val="24"/>
        </w:rPr>
        <w:t xml:space="preserve">, entre la información que CONSORCIO </w:t>
      </w:r>
      <w:r w:rsidR="0074303A">
        <w:rPr>
          <w:rFonts w:eastAsia="Leelawadee" w:cs="Arial"/>
          <w:b/>
          <w:bCs/>
          <w:szCs w:val="24"/>
        </w:rPr>
        <w:t>CS</w:t>
      </w:r>
      <w:r>
        <w:rPr>
          <w:rFonts w:eastAsia="Leelawadee" w:cs="Arial"/>
          <w:b/>
          <w:bCs/>
          <w:szCs w:val="24"/>
        </w:rPr>
        <w:t xml:space="preserve"> debe </w:t>
      </w:r>
      <w:r>
        <w:rPr>
          <w:rFonts w:eastAsia="Leelawadee" w:cs="Arial"/>
          <w:b/>
          <w:bCs/>
          <w:szCs w:val="24"/>
        </w:rPr>
        <w:lastRenderedPageBreak/>
        <w:t xml:space="preserve">proporcionar a la interventoría en su informe mensual </w:t>
      </w:r>
      <w:r w:rsidR="00C42422">
        <w:rPr>
          <w:rFonts w:eastAsia="Leelawadee" w:cs="Arial"/>
          <w:b/>
          <w:bCs/>
          <w:szCs w:val="24"/>
        </w:rPr>
        <w:t xml:space="preserve">para el IDU </w:t>
      </w:r>
      <w:r>
        <w:rPr>
          <w:rFonts w:eastAsia="Leelawadee" w:cs="Arial"/>
          <w:b/>
          <w:bCs/>
          <w:szCs w:val="24"/>
        </w:rPr>
        <w:t>se destaca:</w:t>
      </w:r>
    </w:p>
    <w:p w14:paraId="42069089" w14:textId="77777777" w:rsidR="002B2B9B" w:rsidRDefault="002B2B9B" w:rsidP="008465B7">
      <w:pPr>
        <w:spacing w:line="236" w:lineRule="auto"/>
        <w:ind w:left="260" w:right="120" w:firstLine="2"/>
        <w:rPr>
          <w:rFonts w:eastAsia="Leelawadee" w:cs="Arial"/>
          <w:b/>
          <w:bCs/>
          <w:szCs w:val="24"/>
        </w:rPr>
      </w:pPr>
    </w:p>
    <w:p w14:paraId="067510D6" w14:textId="10E3AED7" w:rsidR="002B2B9B" w:rsidRDefault="002B2B9B" w:rsidP="002B2B9B">
      <w:pPr>
        <w:spacing w:line="236" w:lineRule="auto"/>
        <w:ind w:left="260" w:right="120" w:firstLine="2"/>
        <w:rPr>
          <w:rFonts w:eastAsia="Leelawadee" w:cs="Arial"/>
          <w:szCs w:val="24"/>
        </w:rPr>
      </w:pPr>
      <w:r w:rsidRPr="002B2B9B">
        <w:rPr>
          <w:rFonts w:eastAsia="Leelawadee" w:cs="Arial"/>
          <w:szCs w:val="24"/>
        </w:rPr>
        <w:t>Formato único de reporte de accidente laboral FURAL</w:t>
      </w:r>
    </w:p>
    <w:p w14:paraId="09B72422" w14:textId="276A625A" w:rsidR="002B2B9B" w:rsidRDefault="002B2B9B" w:rsidP="002B2B9B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>Formato de investigación de accidente de trabajo totalmente diligenciado</w:t>
      </w:r>
    </w:p>
    <w:p w14:paraId="374BE226" w14:textId="47FD76A7" w:rsidR="002B2B9B" w:rsidRDefault="002B2B9B" w:rsidP="002B2B9B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>Lección aprendida</w:t>
      </w:r>
    </w:p>
    <w:p w14:paraId="61BDCF37" w14:textId="56DB607A" w:rsidR="002B2B9B" w:rsidRDefault="002B2B9B" w:rsidP="002B2B9B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>Divulgación lección aprendida</w:t>
      </w:r>
    </w:p>
    <w:p w14:paraId="7CD92EBC" w14:textId="65426E5F" w:rsidR="002B2B9B" w:rsidRDefault="002B2B9B" w:rsidP="002B2B9B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>Medidas de control implementadas</w:t>
      </w:r>
    </w:p>
    <w:p w14:paraId="40911711" w14:textId="2F2A4772" w:rsidR="002B2B9B" w:rsidRDefault="002B2B9B" w:rsidP="002B2B9B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>Evidencias de su implementación</w:t>
      </w:r>
    </w:p>
    <w:p w14:paraId="0403AB45" w14:textId="63275C02" w:rsidR="00C42422" w:rsidRDefault="00C42422" w:rsidP="002B2B9B">
      <w:pPr>
        <w:spacing w:line="236" w:lineRule="auto"/>
        <w:ind w:left="260" w:right="120" w:firstLine="2"/>
        <w:rPr>
          <w:rFonts w:eastAsia="Leelawadee" w:cs="Arial"/>
          <w:szCs w:val="24"/>
        </w:rPr>
      </w:pPr>
      <w:r>
        <w:rPr>
          <w:rFonts w:eastAsia="Leelawadee" w:cs="Arial"/>
          <w:szCs w:val="24"/>
        </w:rPr>
        <w:t xml:space="preserve">Reporte en indicadores </w:t>
      </w:r>
    </w:p>
    <w:p w14:paraId="4EDA12C4" w14:textId="77777777" w:rsidR="002B2B9B" w:rsidRPr="002B2B9B" w:rsidRDefault="002B2B9B" w:rsidP="002B2B9B">
      <w:pPr>
        <w:spacing w:line="236" w:lineRule="auto"/>
        <w:ind w:left="260" w:right="120" w:firstLine="2"/>
        <w:rPr>
          <w:rFonts w:eastAsia="Leelawadee" w:cs="Arial"/>
          <w:szCs w:val="24"/>
        </w:rPr>
      </w:pPr>
    </w:p>
    <w:p w14:paraId="2F044EF0" w14:textId="53550F29" w:rsidR="002B2B9B" w:rsidRDefault="002B2B9B" w:rsidP="008465B7">
      <w:pPr>
        <w:spacing w:line="236" w:lineRule="auto"/>
        <w:ind w:left="260" w:right="120" w:firstLine="2"/>
        <w:rPr>
          <w:rFonts w:eastAsia="Leelawadee" w:cs="Arial"/>
          <w:b/>
          <w:bCs/>
          <w:szCs w:val="24"/>
        </w:rPr>
      </w:pPr>
    </w:p>
    <w:p w14:paraId="01338269" w14:textId="77777777" w:rsidR="002B2B9B" w:rsidRDefault="002B2B9B" w:rsidP="008465B7">
      <w:pPr>
        <w:spacing w:line="236" w:lineRule="auto"/>
        <w:ind w:left="260" w:right="120" w:firstLine="2"/>
        <w:rPr>
          <w:rFonts w:eastAsia="Leelawadee" w:cs="Arial"/>
          <w:szCs w:val="24"/>
        </w:rPr>
      </w:pPr>
    </w:p>
    <w:p w14:paraId="6898067E" w14:textId="77777777" w:rsidR="008465B7" w:rsidRPr="008465B7" w:rsidRDefault="008465B7" w:rsidP="00D5481E">
      <w:pPr>
        <w:spacing w:line="236" w:lineRule="auto"/>
        <w:ind w:left="260" w:right="120" w:firstLine="2"/>
        <w:rPr>
          <w:rFonts w:eastAsia="Leelawadee" w:cs="Arial"/>
          <w:szCs w:val="24"/>
        </w:rPr>
      </w:pPr>
    </w:p>
    <w:p w14:paraId="6E0DB3A0" w14:textId="2BA6DF6B" w:rsidR="0057248B" w:rsidRPr="008465B7" w:rsidRDefault="0057248B" w:rsidP="00D5481E">
      <w:pPr>
        <w:rPr>
          <w:rFonts w:cs="Arial"/>
          <w:szCs w:val="24"/>
        </w:rPr>
      </w:pPr>
    </w:p>
    <w:sectPr w:rsidR="0057248B" w:rsidRPr="008465B7" w:rsidSect="00974D71">
      <w:headerReference w:type="default" r:id="rId9"/>
      <w:footerReference w:type="default" r:id="rId10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CE4E" w14:textId="77777777" w:rsidR="007B07A8" w:rsidRDefault="007B07A8" w:rsidP="008A6585">
      <w:pPr>
        <w:spacing w:after="0" w:line="240" w:lineRule="auto"/>
      </w:pPr>
      <w:r>
        <w:separator/>
      </w:r>
    </w:p>
  </w:endnote>
  <w:endnote w:type="continuationSeparator" w:id="0">
    <w:p w14:paraId="6F649120" w14:textId="77777777" w:rsidR="007B07A8" w:rsidRDefault="007B07A8" w:rsidP="008A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12cpi"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0A7A" w14:textId="77777777" w:rsidR="008A6585" w:rsidRDefault="008A6585" w:rsidP="008A6585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4303A" w:rsidRPr="0074303A">
      <w:rPr>
        <w:caps/>
        <w:noProof/>
        <w:color w:val="4F81BD" w:themeColor="accent1"/>
        <w:lang w:val="es-ES"/>
      </w:rPr>
      <w:t>5</w:t>
    </w:r>
    <w:r>
      <w:rPr>
        <w:caps/>
        <w:color w:val="4F81BD" w:themeColor="accent1"/>
      </w:rPr>
      <w:fldChar w:fldCharType="end"/>
    </w:r>
  </w:p>
  <w:p w14:paraId="4C69DFCF" w14:textId="77777777" w:rsidR="008A6585" w:rsidRDefault="008A65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81E8" w14:textId="77777777" w:rsidR="007B07A8" w:rsidRDefault="007B07A8" w:rsidP="008A6585">
      <w:pPr>
        <w:spacing w:after="0" w:line="240" w:lineRule="auto"/>
      </w:pPr>
      <w:r>
        <w:separator/>
      </w:r>
    </w:p>
  </w:footnote>
  <w:footnote w:type="continuationSeparator" w:id="0">
    <w:p w14:paraId="59C48558" w14:textId="77777777" w:rsidR="007B07A8" w:rsidRDefault="007B07A8" w:rsidP="008A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1757" w14:textId="77777777" w:rsidR="008A6585" w:rsidRDefault="008A6585">
    <w:pPr>
      <w:pStyle w:val="Encabezado"/>
    </w:pPr>
  </w:p>
  <w:tbl>
    <w:tblPr>
      <w:tblW w:w="10153" w:type="dxa"/>
      <w:tblInd w:w="-6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71"/>
      <w:gridCol w:w="4286"/>
      <w:gridCol w:w="2196"/>
    </w:tblGrid>
    <w:tr w:rsidR="00E22464" w14:paraId="2555451B" w14:textId="77777777" w:rsidTr="006B18DC">
      <w:trPr>
        <w:trHeight w:val="694"/>
      </w:trPr>
      <w:tc>
        <w:tcPr>
          <w:tcW w:w="3671" w:type="dxa"/>
          <w:vMerge w:val="restart"/>
        </w:tcPr>
        <w:p w14:paraId="5FB32411" w14:textId="758F8D08" w:rsidR="00E22464" w:rsidRPr="002D2B31" w:rsidRDefault="0074303A" w:rsidP="00D85946">
          <w:pPr>
            <w:rPr>
              <w:rFonts w:eastAsia="Trebuchet MS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B031EE3" wp14:editId="1F226ECF">
                <wp:simplePos x="0" y="0"/>
                <wp:positionH relativeFrom="column">
                  <wp:posOffset>113030</wp:posOffset>
                </wp:positionH>
                <wp:positionV relativeFrom="paragraph">
                  <wp:posOffset>33655</wp:posOffset>
                </wp:positionV>
                <wp:extent cx="1981200" cy="852170"/>
                <wp:effectExtent l="0" t="0" r="0" b="5080"/>
                <wp:wrapNone/>
                <wp:docPr id="819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7B9A9B" w14:textId="77777777" w:rsidR="00E22464" w:rsidRPr="002D2B31" w:rsidRDefault="00E22464" w:rsidP="006B18DC">
          <w:pPr>
            <w:jc w:val="left"/>
            <w:rPr>
              <w:rFonts w:eastAsia="Trebuchet MS" w:cs="Arial"/>
              <w:color w:val="00CCFF"/>
              <w:sz w:val="20"/>
            </w:rPr>
          </w:pPr>
        </w:p>
        <w:p w14:paraId="7EE724DD" w14:textId="70512F46" w:rsidR="00E22464" w:rsidRPr="002D2B31" w:rsidRDefault="00E22464" w:rsidP="006B18DC">
          <w:pPr>
            <w:rPr>
              <w:rFonts w:eastAsia="Trebuchet MS" w:cs="Arial"/>
              <w:b/>
              <w:sz w:val="20"/>
            </w:rPr>
          </w:pPr>
        </w:p>
      </w:tc>
      <w:tc>
        <w:tcPr>
          <w:tcW w:w="4286" w:type="dxa"/>
          <w:vMerge w:val="restart"/>
          <w:vAlign w:val="center"/>
        </w:tcPr>
        <w:p w14:paraId="79E4E5D3" w14:textId="2522DF4C" w:rsidR="00E22464" w:rsidRPr="00E22464" w:rsidRDefault="00013DB2" w:rsidP="00A95FB8">
          <w:pPr>
            <w:spacing w:line="240" w:lineRule="auto"/>
            <w:jc w:val="center"/>
            <w:rPr>
              <w:rFonts w:eastAsia="Trebuchet MS" w:cs="Arial"/>
              <w:b/>
              <w:sz w:val="20"/>
              <w:szCs w:val="20"/>
            </w:rPr>
          </w:pPr>
          <w:r w:rsidRPr="00013DB2">
            <w:rPr>
              <w:rFonts w:cs="Arial"/>
              <w:b/>
              <w:sz w:val="20"/>
              <w:szCs w:val="20"/>
            </w:rPr>
            <w:t>PROCEDIMIENTO DE COMUNICACIÓN DE INCIDENTES Y ACCIDENTES</w:t>
          </w:r>
        </w:p>
      </w:tc>
      <w:tc>
        <w:tcPr>
          <w:tcW w:w="2196" w:type="dxa"/>
          <w:vAlign w:val="center"/>
        </w:tcPr>
        <w:p w14:paraId="5D51C73D" w14:textId="2443C6E3" w:rsidR="00E22464" w:rsidRPr="00E22464" w:rsidRDefault="00095F00" w:rsidP="006B18DC">
          <w:pPr>
            <w:jc w:val="center"/>
            <w:rPr>
              <w:rFonts w:eastAsia="Trebuchet MS" w:cs="Arial"/>
              <w:b/>
              <w:sz w:val="20"/>
            </w:rPr>
          </w:pPr>
          <w:r>
            <w:rPr>
              <w:rFonts w:eastAsia="Trebuchet MS" w:cs="Arial"/>
              <w:b/>
              <w:sz w:val="20"/>
            </w:rPr>
            <w:t>Versión 0</w:t>
          </w:r>
        </w:p>
      </w:tc>
    </w:tr>
    <w:tr w:rsidR="00E22464" w14:paraId="32A82883" w14:textId="77777777" w:rsidTr="006B18DC">
      <w:trPr>
        <w:trHeight w:val="121"/>
      </w:trPr>
      <w:tc>
        <w:tcPr>
          <w:tcW w:w="3671" w:type="dxa"/>
          <w:vMerge/>
        </w:tcPr>
        <w:p w14:paraId="5348DD65" w14:textId="77777777" w:rsidR="00E22464" w:rsidRPr="002D2B31" w:rsidRDefault="00E22464" w:rsidP="006B18DC">
          <w:pPr>
            <w:rPr>
              <w:rFonts w:eastAsia="Trebuchet MS" w:cs="Arial"/>
              <w:sz w:val="20"/>
            </w:rPr>
          </w:pPr>
        </w:p>
      </w:tc>
      <w:tc>
        <w:tcPr>
          <w:tcW w:w="4286" w:type="dxa"/>
          <w:vMerge/>
          <w:vAlign w:val="center"/>
        </w:tcPr>
        <w:p w14:paraId="2D625B90" w14:textId="77777777" w:rsidR="00E22464" w:rsidRPr="00E22464" w:rsidRDefault="00E22464" w:rsidP="006B18DC">
          <w:pPr>
            <w:jc w:val="center"/>
            <w:rPr>
              <w:rFonts w:eastAsia="Trebuchet MS" w:cs="Arial"/>
              <w:sz w:val="20"/>
            </w:rPr>
          </w:pPr>
        </w:p>
      </w:tc>
      <w:tc>
        <w:tcPr>
          <w:tcW w:w="2196" w:type="dxa"/>
          <w:vAlign w:val="center"/>
        </w:tcPr>
        <w:p w14:paraId="315F5E0F" w14:textId="59B106AB" w:rsidR="00E22464" w:rsidRPr="00E22464" w:rsidRDefault="008465B7" w:rsidP="0074303A">
          <w:pPr>
            <w:jc w:val="center"/>
            <w:rPr>
              <w:rFonts w:eastAsia="Trebuchet MS" w:cs="Arial"/>
              <w:b/>
              <w:sz w:val="20"/>
            </w:rPr>
          </w:pPr>
          <w:r>
            <w:rPr>
              <w:rFonts w:eastAsia="Trebuchet MS" w:cs="Arial"/>
              <w:b/>
              <w:sz w:val="20"/>
            </w:rPr>
            <w:t>16</w:t>
          </w:r>
          <w:r w:rsidR="00095F00">
            <w:rPr>
              <w:rFonts w:eastAsia="Trebuchet MS" w:cs="Arial"/>
              <w:b/>
              <w:sz w:val="20"/>
            </w:rPr>
            <w:t>/</w:t>
          </w:r>
          <w:r w:rsidR="0074303A">
            <w:rPr>
              <w:rFonts w:eastAsia="Trebuchet MS" w:cs="Arial"/>
              <w:b/>
              <w:sz w:val="20"/>
            </w:rPr>
            <w:t>10</w:t>
          </w:r>
          <w:r w:rsidR="00095F00">
            <w:rPr>
              <w:rFonts w:eastAsia="Trebuchet MS" w:cs="Arial"/>
              <w:b/>
              <w:sz w:val="20"/>
            </w:rPr>
            <w:t>/20</w:t>
          </w:r>
          <w:r w:rsidR="003D0A87">
            <w:rPr>
              <w:rFonts w:eastAsia="Trebuchet MS" w:cs="Arial"/>
              <w:b/>
              <w:sz w:val="20"/>
            </w:rPr>
            <w:t>2</w:t>
          </w:r>
          <w:r w:rsidR="0074303A">
            <w:rPr>
              <w:rFonts w:eastAsia="Trebuchet MS" w:cs="Arial"/>
              <w:b/>
              <w:sz w:val="20"/>
            </w:rPr>
            <w:t>1</w:t>
          </w:r>
        </w:p>
      </w:tc>
    </w:tr>
  </w:tbl>
  <w:p w14:paraId="7826F2DE" w14:textId="77777777" w:rsidR="008A6585" w:rsidRDefault="008A65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F40A5F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7BC031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084BD3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........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%6.%7.%8.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%7.%8.%9.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7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</w:abstractNum>
  <w:abstractNum w:abstractNumId="10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Arial" w:hAnsi="Arial"/>
        <w:sz w:val="24"/>
      </w:rPr>
    </w:lvl>
  </w:abstractNum>
  <w:abstractNum w:abstractNumId="16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0F"/>
    <w:multiLevelType w:val="singleLevel"/>
    <w:tmpl w:val="0000000F"/>
    <w:name w:val="WW8Num15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2B2658"/>
    <w:multiLevelType w:val="hybridMultilevel"/>
    <w:tmpl w:val="57A61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804940"/>
    <w:multiLevelType w:val="hybridMultilevel"/>
    <w:tmpl w:val="A28C5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2756F86"/>
    <w:multiLevelType w:val="multilevel"/>
    <w:tmpl w:val="4E100A0E"/>
    <w:lvl w:ilvl="0">
      <w:start w:val="1"/>
      <w:numFmt w:val="decimal"/>
      <w:pStyle w:val="EstiloTtulo1Ttulo1-BCNCentradoSangrafrancesa063cm"/>
      <w:lvlText w:val="%1."/>
      <w:lvlJc w:val="left"/>
      <w:pPr>
        <w:tabs>
          <w:tab w:val="num" w:pos="0"/>
        </w:tabs>
        <w:ind w:left="0" w:hanging="360"/>
      </w:pPr>
      <w:rPr>
        <w:rFonts w:ascii="Arial Negrita" w:hAnsi="Arial Negrita" w:cs="Arial Negrita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21" w15:restartNumberingAfterBreak="0">
    <w:nsid w:val="03F17168"/>
    <w:multiLevelType w:val="multilevel"/>
    <w:tmpl w:val="88047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4F2053"/>
    <w:multiLevelType w:val="hybridMultilevel"/>
    <w:tmpl w:val="908AA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C42D70"/>
    <w:multiLevelType w:val="hybridMultilevel"/>
    <w:tmpl w:val="D3447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525F0D"/>
    <w:multiLevelType w:val="hybridMultilevel"/>
    <w:tmpl w:val="6A9A1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986DB4"/>
    <w:multiLevelType w:val="hybridMultilevel"/>
    <w:tmpl w:val="D5BE9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E12EF7"/>
    <w:multiLevelType w:val="hybridMultilevel"/>
    <w:tmpl w:val="D3D8C09C"/>
    <w:lvl w:ilvl="0" w:tplc="4518FD1E">
      <w:start w:val="1"/>
      <w:numFmt w:val="bullet"/>
      <w:pStyle w:val="vieta1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136E2051"/>
    <w:multiLevelType w:val="hybridMultilevel"/>
    <w:tmpl w:val="04360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D15D2B"/>
    <w:multiLevelType w:val="hybridMultilevel"/>
    <w:tmpl w:val="A5040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EB36F2"/>
    <w:multiLevelType w:val="hybridMultilevel"/>
    <w:tmpl w:val="07EE8A0A"/>
    <w:lvl w:ilvl="0" w:tplc="FFFFFFFF">
      <w:start w:val="1"/>
      <w:numFmt w:val="bullet"/>
      <w:pStyle w:val="Estilo5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2E4A0E"/>
    <w:multiLevelType w:val="hybridMultilevel"/>
    <w:tmpl w:val="64265A32"/>
    <w:lvl w:ilvl="0" w:tplc="240A0005">
      <w:start w:val="1"/>
      <w:numFmt w:val="bullet"/>
      <w:lvlText w:val=""/>
      <w:lvlJc w:val="left"/>
      <w:pPr>
        <w:ind w:left="98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1A252593"/>
    <w:multiLevelType w:val="hybridMultilevel"/>
    <w:tmpl w:val="828CB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881239"/>
    <w:multiLevelType w:val="hybridMultilevel"/>
    <w:tmpl w:val="B2B43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EB7858"/>
    <w:multiLevelType w:val="hybridMultilevel"/>
    <w:tmpl w:val="B03A2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3B1F22"/>
    <w:multiLevelType w:val="hybridMultilevel"/>
    <w:tmpl w:val="29EA6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C017BB"/>
    <w:multiLevelType w:val="hybridMultilevel"/>
    <w:tmpl w:val="300CC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9001E9"/>
    <w:multiLevelType w:val="hybridMultilevel"/>
    <w:tmpl w:val="F3F45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631AC6"/>
    <w:multiLevelType w:val="multilevel"/>
    <w:tmpl w:val="2C400F8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pStyle w:val="Estilo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2AA948B4"/>
    <w:multiLevelType w:val="hybridMultilevel"/>
    <w:tmpl w:val="A5C64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E17BCE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2F3B20DF"/>
    <w:multiLevelType w:val="hybridMultilevel"/>
    <w:tmpl w:val="91C6B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62778D"/>
    <w:multiLevelType w:val="multilevel"/>
    <w:tmpl w:val="88047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4E0B4B"/>
    <w:multiLevelType w:val="multilevel"/>
    <w:tmpl w:val="D68EA1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43" w15:restartNumberingAfterBreak="0">
    <w:nsid w:val="373B193D"/>
    <w:multiLevelType w:val="hybridMultilevel"/>
    <w:tmpl w:val="F008F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B83FB1"/>
    <w:multiLevelType w:val="multilevel"/>
    <w:tmpl w:val="5C5219B4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cs="Times New Roman"/>
        <w:b/>
        <w:i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22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394B24D1"/>
    <w:multiLevelType w:val="hybridMultilevel"/>
    <w:tmpl w:val="1B8085B6"/>
    <w:lvl w:ilvl="0" w:tplc="06766164">
      <w:start w:val="1"/>
      <w:numFmt w:val="bullet"/>
      <w:pStyle w:val="Textoindependiente2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517C40"/>
    <w:multiLevelType w:val="multilevel"/>
    <w:tmpl w:val="88047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6724C"/>
    <w:multiLevelType w:val="hybridMultilevel"/>
    <w:tmpl w:val="5CAA8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584BB2"/>
    <w:multiLevelType w:val="hybridMultilevel"/>
    <w:tmpl w:val="79482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2405D0"/>
    <w:multiLevelType w:val="hybridMultilevel"/>
    <w:tmpl w:val="B24A6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D611B0"/>
    <w:multiLevelType w:val="hybridMultilevel"/>
    <w:tmpl w:val="7B8E8D50"/>
    <w:name w:val="WW8Num14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EF4069"/>
    <w:multiLevelType w:val="hybridMultilevel"/>
    <w:tmpl w:val="77BE3A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0A26FF"/>
    <w:multiLevelType w:val="hybridMultilevel"/>
    <w:tmpl w:val="7CE4B390"/>
    <w:lvl w:ilvl="0" w:tplc="FDBCDBE6">
      <w:start w:val="1"/>
      <w:numFmt w:val="bullet"/>
      <w:pStyle w:val="Textoindependiente2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B6B4B0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6A2FB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6C2B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ED8F03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1126A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AB485C3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544E48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60712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25F1BEB"/>
    <w:multiLevelType w:val="hybridMultilevel"/>
    <w:tmpl w:val="571E9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E445A0"/>
    <w:multiLevelType w:val="multilevel"/>
    <w:tmpl w:val="88047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790DA8"/>
    <w:multiLevelType w:val="multilevel"/>
    <w:tmpl w:val="88047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797277"/>
    <w:multiLevelType w:val="hybridMultilevel"/>
    <w:tmpl w:val="3E7CA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F5507B"/>
    <w:multiLevelType w:val="hybridMultilevel"/>
    <w:tmpl w:val="672C7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1A300D"/>
    <w:multiLevelType w:val="hybridMultilevel"/>
    <w:tmpl w:val="4FDAE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5"/>
  </w:num>
  <w:num w:numId="10">
    <w:abstractNumId w:val="52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1"/>
  </w:num>
  <w:num w:numId="1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54"/>
  </w:num>
  <w:num w:numId="18">
    <w:abstractNumId w:val="46"/>
  </w:num>
  <w:num w:numId="19">
    <w:abstractNumId w:val="55"/>
  </w:num>
  <w:num w:numId="20">
    <w:abstractNumId w:val="43"/>
  </w:num>
  <w:num w:numId="21">
    <w:abstractNumId w:val="35"/>
  </w:num>
  <w:num w:numId="22">
    <w:abstractNumId w:val="57"/>
  </w:num>
  <w:num w:numId="23">
    <w:abstractNumId w:val="47"/>
  </w:num>
  <w:num w:numId="24">
    <w:abstractNumId w:val="22"/>
  </w:num>
  <w:num w:numId="25">
    <w:abstractNumId w:val="28"/>
  </w:num>
  <w:num w:numId="26">
    <w:abstractNumId w:val="23"/>
  </w:num>
  <w:num w:numId="27">
    <w:abstractNumId w:val="40"/>
  </w:num>
  <w:num w:numId="28">
    <w:abstractNumId w:val="27"/>
  </w:num>
  <w:num w:numId="29">
    <w:abstractNumId w:val="33"/>
  </w:num>
  <w:num w:numId="30">
    <w:abstractNumId w:val="36"/>
  </w:num>
  <w:num w:numId="31">
    <w:abstractNumId w:val="31"/>
  </w:num>
  <w:num w:numId="32">
    <w:abstractNumId w:val="58"/>
  </w:num>
  <w:num w:numId="33">
    <w:abstractNumId w:val="25"/>
  </w:num>
  <w:num w:numId="34">
    <w:abstractNumId w:val="18"/>
  </w:num>
  <w:num w:numId="35">
    <w:abstractNumId w:val="56"/>
  </w:num>
  <w:num w:numId="36">
    <w:abstractNumId w:val="19"/>
  </w:num>
  <w:num w:numId="37">
    <w:abstractNumId w:val="24"/>
  </w:num>
  <w:num w:numId="38">
    <w:abstractNumId w:val="48"/>
  </w:num>
  <w:num w:numId="39">
    <w:abstractNumId w:val="38"/>
  </w:num>
  <w:num w:numId="40">
    <w:abstractNumId w:val="34"/>
  </w:num>
  <w:num w:numId="41">
    <w:abstractNumId w:val="49"/>
  </w:num>
  <w:num w:numId="42">
    <w:abstractNumId w:val="32"/>
  </w:num>
  <w:num w:numId="43">
    <w:abstractNumId w:val="53"/>
  </w:num>
  <w:num w:numId="44">
    <w:abstractNumId w:val="3"/>
  </w:num>
  <w:num w:numId="45">
    <w:abstractNumId w:val="4"/>
  </w:num>
  <w:num w:numId="46">
    <w:abstractNumId w:val="5"/>
  </w:num>
  <w:num w:numId="47">
    <w:abstractNumId w:val="6"/>
  </w:num>
  <w:num w:numId="48">
    <w:abstractNumId w:val="50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585"/>
    <w:rsid w:val="00013DB2"/>
    <w:rsid w:val="00095F00"/>
    <w:rsid w:val="000D4BAF"/>
    <w:rsid w:val="0010738F"/>
    <w:rsid w:val="00173B14"/>
    <w:rsid w:val="001C0E7D"/>
    <w:rsid w:val="001C288C"/>
    <w:rsid w:val="001F0DE5"/>
    <w:rsid w:val="002578DE"/>
    <w:rsid w:val="00260374"/>
    <w:rsid w:val="002B2B9B"/>
    <w:rsid w:val="002D24B6"/>
    <w:rsid w:val="003D0A87"/>
    <w:rsid w:val="00473424"/>
    <w:rsid w:val="00503645"/>
    <w:rsid w:val="00513396"/>
    <w:rsid w:val="00547217"/>
    <w:rsid w:val="00555FB1"/>
    <w:rsid w:val="0057248B"/>
    <w:rsid w:val="006C7146"/>
    <w:rsid w:val="0073012C"/>
    <w:rsid w:val="0074303A"/>
    <w:rsid w:val="00744595"/>
    <w:rsid w:val="007A25E2"/>
    <w:rsid w:val="007B07A8"/>
    <w:rsid w:val="007E4689"/>
    <w:rsid w:val="008039F5"/>
    <w:rsid w:val="00821ED8"/>
    <w:rsid w:val="008331F7"/>
    <w:rsid w:val="008465B7"/>
    <w:rsid w:val="008A6585"/>
    <w:rsid w:val="008B2C26"/>
    <w:rsid w:val="008B3E02"/>
    <w:rsid w:val="008F29E8"/>
    <w:rsid w:val="009071F7"/>
    <w:rsid w:val="009078DD"/>
    <w:rsid w:val="00974D71"/>
    <w:rsid w:val="009803A4"/>
    <w:rsid w:val="00986DCD"/>
    <w:rsid w:val="009C30FE"/>
    <w:rsid w:val="00A22A51"/>
    <w:rsid w:val="00A95FB8"/>
    <w:rsid w:val="00B31F18"/>
    <w:rsid w:val="00BA0460"/>
    <w:rsid w:val="00BA5B14"/>
    <w:rsid w:val="00BC4F55"/>
    <w:rsid w:val="00BD3E00"/>
    <w:rsid w:val="00BF3DEC"/>
    <w:rsid w:val="00C11753"/>
    <w:rsid w:val="00C42422"/>
    <w:rsid w:val="00D5481E"/>
    <w:rsid w:val="00D66EF9"/>
    <w:rsid w:val="00D7583F"/>
    <w:rsid w:val="00D85946"/>
    <w:rsid w:val="00E22464"/>
    <w:rsid w:val="00FA2AAA"/>
    <w:rsid w:val="00FA502A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9F59D"/>
  <w15:docId w15:val="{00A0E3C7-60C2-427C-A713-707F8E2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64"/>
    <w:pPr>
      <w:spacing w:after="120" w:line="360" w:lineRule="auto"/>
      <w:jc w:val="both"/>
    </w:pPr>
    <w:rPr>
      <w:rFonts w:ascii="Arial" w:hAnsi="Arial"/>
      <w:sz w:val="24"/>
      <w:lang w:eastAsia="es-CO"/>
    </w:rPr>
  </w:style>
  <w:style w:type="paragraph" w:styleId="Ttulo1">
    <w:name w:val="heading 1"/>
    <w:aliases w:val="Título 1-BCN,Edgar 1"/>
    <w:basedOn w:val="Normal"/>
    <w:next w:val="Normal"/>
    <w:link w:val="Ttulo1Car"/>
    <w:autoRedefine/>
    <w:qFormat/>
    <w:rsid w:val="00974D71"/>
    <w:pPr>
      <w:keepNext/>
      <w:spacing w:after="0" w:line="240" w:lineRule="auto"/>
      <w:outlineLvl w:val="0"/>
    </w:pPr>
    <w:rPr>
      <w:rFonts w:eastAsia="Times New Roman" w:cs="Arial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4D71"/>
    <w:pPr>
      <w:keepNext/>
      <w:keepLines/>
      <w:spacing w:before="40" w:after="0" w:line="240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7248B"/>
    <w:pPr>
      <w:keepNext/>
      <w:keepLines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7248B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9"/>
    <w:semiHidden/>
    <w:unhideWhenUsed/>
    <w:qFormat/>
    <w:rsid w:val="0057248B"/>
    <w:pPr>
      <w:keepNext/>
      <w:spacing w:after="0" w:line="240" w:lineRule="auto"/>
      <w:ind w:left="1008" w:hanging="1008"/>
      <w:jc w:val="left"/>
      <w:outlineLvl w:val="4"/>
    </w:pPr>
    <w:rPr>
      <w:rFonts w:eastAsia="Times New Roman" w:cs="Times New Roman"/>
      <w:b/>
      <w:bCs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7248B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7248B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57248B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7248B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,Encabezado 2,encabezado,Encabezado Car Car Car Car Car,Encabezado Car Car Car,h8,h9,h10,h18,Encabezado1,Encabezado Car Car,Encabezado Car Car Car Car Car Car Car Car Car Car Car Car Car Car,Haut de page,h, Car3"/>
    <w:basedOn w:val="Normal"/>
    <w:link w:val="EncabezadoCar"/>
    <w:uiPriority w:val="99"/>
    <w:unhideWhenUsed/>
    <w:qFormat/>
    <w:rsid w:val="008A6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,Encabezado 2 Car,encabezado Car,Encabezado Car Car Car Car Car Car,Encabezado Car Car Car Car,h8 Car,h9 Car,h10 Car,h18 Car,Encabezado1 Car,Encabezado Car Car Car1,Haut de page Car,h Car, Car3 Car"/>
    <w:basedOn w:val="Fuentedeprrafopredeter"/>
    <w:link w:val="Encabezado"/>
    <w:uiPriority w:val="99"/>
    <w:rsid w:val="008A6585"/>
  </w:style>
  <w:style w:type="paragraph" w:styleId="Piedepgina">
    <w:name w:val="footer"/>
    <w:basedOn w:val="Normal"/>
    <w:link w:val="PiedepginaCar"/>
    <w:unhideWhenUsed/>
    <w:rsid w:val="008A6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A6585"/>
  </w:style>
  <w:style w:type="paragraph" w:styleId="Textodeglobo">
    <w:name w:val="Balloon Text"/>
    <w:basedOn w:val="Normal"/>
    <w:link w:val="TextodegloboCar"/>
    <w:uiPriority w:val="99"/>
    <w:semiHidden/>
    <w:unhideWhenUsed/>
    <w:rsid w:val="008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5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E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2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24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2464"/>
    <w:rPr>
      <w:rFonts w:ascii="Arial" w:hAnsi="Arial"/>
      <w:sz w:val="20"/>
      <w:szCs w:val="20"/>
      <w:lang w:eastAsia="es-CO"/>
    </w:rPr>
  </w:style>
  <w:style w:type="paragraph" w:styleId="Sinespaciado">
    <w:name w:val="No Spacing"/>
    <w:uiPriority w:val="1"/>
    <w:qFormat/>
    <w:rsid w:val="00E22464"/>
    <w:pPr>
      <w:spacing w:after="0" w:line="240" w:lineRule="auto"/>
      <w:jc w:val="both"/>
    </w:pPr>
    <w:rPr>
      <w:rFonts w:ascii="Arial" w:hAnsi="Arial"/>
      <w:sz w:val="24"/>
      <w:lang w:eastAsia="es-CO"/>
    </w:rPr>
  </w:style>
  <w:style w:type="paragraph" w:styleId="Textoindependiente">
    <w:name w:val="Body Text"/>
    <w:basedOn w:val="Normal"/>
    <w:link w:val="TextoindependienteCar"/>
    <w:rsid w:val="00A95FB8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95FB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xtosinformato1">
    <w:name w:val="Texto sin formato1"/>
    <w:basedOn w:val="Normal"/>
    <w:rsid w:val="00A95FB8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A95FB8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tulo1Car">
    <w:name w:val="Título 1 Car"/>
    <w:aliases w:val="Título 1-BCN Car,Edgar 1 Car"/>
    <w:basedOn w:val="Fuentedeprrafopredeter"/>
    <w:link w:val="Ttulo1"/>
    <w:rsid w:val="00974D71"/>
    <w:rPr>
      <w:rFonts w:ascii="Arial" w:eastAsia="Times New Roman" w:hAnsi="Arial" w:cs="Arial"/>
      <w:b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4D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74D71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74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PrrafodelistaCar">
    <w:name w:val="Párrafo de lista Car"/>
    <w:link w:val="Prrafodelista"/>
    <w:uiPriority w:val="34"/>
    <w:rsid w:val="00974D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rsid w:val="00974D71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5724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5724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57248B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7248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semiHidden/>
    <w:rsid w:val="0057248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5724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5724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57248B"/>
    <w:rPr>
      <w:rFonts w:ascii="Times New Roman" w:hAnsi="Times New Roman" w:cs="Times New Roman" w:hint="default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48B"/>
    <w:rPr>
      <w:color w:val="800080" w:themeColor="followedHyperlink"/>
      <w:u w:val="single"/>
    </w:rPr>
  </w:style>
  <w:style w:type="character" w:customStyle="1" w:styleId="Ttulo1Car1">
    <w:name w:val="Título 1 Car1"/>
    <w:aliases w:val="Título 1-BCN Car1,Edgar 1 Car1"/>
    <w:basedOn w:val="Fuentedeprrafopredeter"/>
    <w:rsid w:val="00572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HTMLconformatoprevio">
    <w:name w:val="HTML Preformatted"/>
    <w:basedOn w:val="Normal"/>
    <w:link w:val="HTMLconformatoprevioCar"/>
    <w:semiHidden/>
    <w:unhideWhenUsed/>
    <w:rsid w:val="00572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57248B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paragraph" w:styleId="NormalWeb">
    <w:name w:val="Normal (Web)"/>
    <w:basedOn w:val="Normal"/>
    <w:unhideWhenUsed/>
    <w:rsid w:val="005724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7248B"/>
    <w:pPr>
      <w:spacing w:after="0" w:line="240" w:lineRule="auto"/>
      <w:ind w:left="360"/>
      <w:jc w:val="left"/>
    </w:pPr>
    <w:rPr>
      <w:rFonts w:ascii="Tahoma" w:eastAsia="Times New Roman" w:hAnsi="Tahoma" w:cs="Tahoma"/>
      <w:b/>
      <w:bCs/>
      <w:i/>
      <w:iCs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7248B"/>
    <w:pPr>
      <w:spacing w:before="120" w:line="240" w:lineRule="auto"/>
      <w:jc w:val="left"/>
    </w:pPr>
    <w:rPr>
      <w:rFonts w:asciiTheme="minorHAnsi" w:eastAsia="Calibri" w:hAnsiTheme="minorHAnsi" w:cs="Times New Roman"/>
      <w:b/>
      <w:bCs/>
      <w:caps/>
      <w:sz w:val="20"/>
      <w:szCs w:val="20"/>
      <w:lang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57248B"/>
    <w:pPr>
      <w:spacing w:after="0" w:line="240" w:lineRule="auto"/>
      <w:ind w:left="240"/>
      <w:jc w:val="left"/>
    </w:pPr>
    <w:rPr>
      <w:rFonts w:asciiTheme="minorHAnsi" w:eastAsia="Calibri" w:hAnsiTheme="minorHAnsi" w:cs="Times New Roman"/>
      <w:smallCaps/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57248B"/>
    <w:pPr>
      <w:spacing w:after="0" w:line="240" w:lineRule="auto"/>
      <w:ind w:left="480"/>
      <w:jc w:val="left"/>
    </w:pPr>
    <w:rPr>
      <w:rFonts w:asciiTheme="minorHAnsi" w:eastAsia="Calibri" w:hAnsiTheme="minorHAnsi" w:cs="Times New Roman"/>
      <w:i/>
      <w:iCs/>
      <w:sz w:val="20"/>
      <w:szCs w:val="20"/>
      <w:lang w:eastAsia="en-U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57248B"/>
    <w:pPr>
      <w:spacing w:after="0" w:line="240" w:lineRule="auto"/>
      <w:ind w:left="720"/>
      <w:jc w:val="left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7248B"/>
    <w:pPr>
      <w:spacing w:after="0" w:line="240" w:lineRule="auto"/>
      <w:ind w:left="960"/>
      <w:jc w:val="left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7248B"/>
    <w:pPr>
      <w:spacing w:after="0" w:line="240" w:lineRule="auto"/>
      <w:ind w:left="1200"/>
      <w:jc w:val="left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7248B"/>
    <w:pPr>
      <w:spacing w:after="0" w:line="240" w:lineRule="auto"/>
      <w:ind w:left="1440"/>
      <w:jc w:val="left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7248B"/>
    <w:pPr>
      <w:spacing w:after="0" w:line="240" w:lineRule="auto"/>
      <w:ind w:left="1680"/>
      <w:jc w:val="left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7248B"/>
    <w:pPr>
      <w:spacing w:after="0" w:line="240" w:lineRule="auto"/>
      <w:ind w:left="1920"/>
      <w:jc w:val="left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57248B"/>
    <w:pPr>
      <w:snapToGrid w:val="0"/>
      <w:spacing w:after="0" w:line="240" w:lineRule="auto"/>
    </w:pPr>
    <w:rPr>
      <w:rFonts w:eastAsia="Times New Roman" w:cs="Times New Roman"/>
      <w:color w:val="000000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7248B"/>
    <w:rPr>
      <w:rFonts w:ascii="Arial" w:eastAsia="Times New Roman" w:hAnsi="Arial" w:cs="Times New Roman"/>
      <w:color w:val="000000"/>
      <w:sz w:val="20"/>
      <w:szCs w:val="20"/>
      <w:lang w:val="es-MX" w:eastAsia="es-ES"/>
    </w:rPr>
  </w:style>
  <w:style w:type="character" w:customStyle="1" w:styleId="EncabezadoCar1">
    <w:name w:val="Encabezado Car1"/>
    <w:aliases w:val="Car Car1"/>
    <w:basedOn w:val="Fuentedeprrafopredeter"/>
    <w:semiHidden/>
    <w:rsid w:val="005724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Descripcin">
    <w:name w:val="caption"/>
    <w:aliases w:val="Figs y tabs,Plano,Tablas"/>
    <w:basedOn w:val="Normal"/>
    <w:next w:val="Normal"/>
    <w:semiHidden/>
    <w:unhideWhenUsed/>
    <w:qFormat/>
    <w:rsid w:val="0057248B"/>
    <w:pPr>
      <w:spacing w:after="200" w:line="240" w:lineRule="auto"/>
    </w:pPr>
    <w:rPr>
      <w:rFonts w:eastAsia="Calibri" w:cs="Times New Roman"/>
      <w:b/>
      <w:bCs/>
      <w:color w:val="4F81BD" w:themeColor="accent1"/>
      <w:sz w:val="18"/>
      <w:szCs w:val="18"/>
      <w:lang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57248B"/>
    <w:pPr>
      <w:spacing w:after="0"/>
    </w:pPr>
    <w:rPr>
      <w:rFonts w:eastAsia="MS Mincho" w:cs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7248B"/>
    <w:rPr>
      <w:rFonts w:ascii="Arial" w:eastAsia="MS Mincho" w:hAnsi="Arial" w:cs="Arial"/>
      <w:sz w:val="20"/>
      <w:szCs w:val="20"/>
      <w:lang w:val="es-ES_tradnl" w:eastAsia="es-ES"/>
    </w:rPr>
  </w:style>
  <w:style w:type="paragraph" w:styleId="Lista">
    <w:name w:val="List"/>
    <w:basedOn w:val="Normal"/>
    <w:uiPriority w:val="99"/>
    <w:semiHidden/>
    <w:unhideWhenUsed/>
    <w:rsid w:val="0057248B"/>
    <w:pPr>
      <w:spacing w:after="200" w:line="240" w:lineRule="auto"/>
      <w:ind w:left="283" w:hanging="283"/>
      <w:contextualSpacing/>
    </w:pPr>
    <w:rPr>
      <w:rFonts w:eastAsia="Calibri" w:cs="Times New Roman"/>
      <w:lang w:eastAsia="en-US"/>
    </w:rPr>
  </w:style>
  <w:style w:type="paragraph" w:styleId="Listaconvietas">
    <w:name w:val="List Bullet"/>
    <w:basedOn w:val="Normal"/>
    <w:semiHidden/>
    <w:unhideWhenUsed/>
    <w:rsid w:val="0057248B"/>
    <w:pPr>
      <w:tabs>
        <w:tab w:val="num" w:pos="360"/>
      </w:tabs>
      <w:spacing w:after="0" w:line="240" w:lineRule="auto"/>
      <w:ind w:left="360" w:hanging="360"/>
      <w:jc w:val="left"/>
    </w:pPr>
    <w:rPr>
      <w:rFonts w:eastAsia="Times New Roman" w:cs="Times New Roman"/>
      <w:szCs w:val="20"/>
      <w:lang w:eastAsia="es-ES"/>
    </w:rPr>
  </w:style>
  <w:style w:type="paragraph" w:styleId="Lista2">
    <w:name w:val="List 2"/>
    <w:basedOn w:val="Normal"/>
    <w:uiPriority w:val="99"/>
    <w:semiHidden/>
    <w:unhideWhenUsed/>
    <w:rsid w:val="0057248B"/>
    <w:pPr>
      <w:spacing w:after="200" w:line="240" w:lineRule="auto"/>
      <w:ind w:left="566" w:hanging="283"/>
      <w:contextualSpacing/>
    </w:pPr>
    <w:rPr>
      <w:rFonts w:eastAsia="Calibri" w:cs="Times New Roman"/>
      <w:lang w:eastAsia="en-US"/>
    </w:rPr>
  </w:style>
  <w:style w:type="paragraph" w:styleId="Lista3">
    <w:name w:val="List 3"/>
    <w:basedOn w:val="Normal"/>
    <w:uiPriority w:val="99"/>
    <w:semiHidden/>
    <w:unhideWhenUsed/>
    <w:rsid w:val="0057248B"/>
    <w:pPr>
      <w:spacing w:after="200" w:line="240" w:lineRule="auto"/>
      <w:ind w:left="849" w:hanging="283"/>
      <w:contextualSpacing/>
    </w:pPr>
    <w:rPr>
      <w:rFonts w:eastAsia="Calibri" w:cs="Times New Roman"/>
      <w:lang w:eastAsia="en-US"/>
    </w:rPr>
  </w:style>
  <w:style w:type="paragraph" w:styleId="Listaconvietas2">
    <w:name w:val="List Bullet 2"/>
    <w:basedOn w:val="Normal"/>
    <w:semiHidden/>
    <w:unhideWhenUsed/>
    <w:rsid w:val="0057248B"/>
    <w:pPr>
      <w:numPr>
        <w:numId w:val="1"/>
      </w:numPr>
      <w:spacing w:after="200" w:line="240" w:lineRule="auto"/>
      <w:contextualSpacing/>
    </w:pPr>
    <w:rPr>
      <w:rFonts w:eastAsia="Calibri" w:cs="Times New Roman"/>
      <w:lang w:eastAsia="en-US"/>
    </w:rPr>
  </w:style>
  <w:style w:type="paragraph" w:styleId="Listaconvietas4">
    <w:name w:val="List Bullet 4"/>
    <w:basedOn w:val="Normal"/>
    <w:uiPriority w:val="99"/>
    <w:semiHidden/>
    <w:unhideWhenUsed/>
    <w:rsid w:val="0057248B"/>
    <w:pPr>
      <w:numPr>
        <w:numId w:val="2"/>
      </w:numPr>
      <w:spacing w:after="200" w:line="240" w:lineRule="auto"/>
      <w:contextualSpacing/>
    </w:pPr>
    <w:rPr>
      <w:rFonts w:eastAsia="Calibri" w:cs="Times New Roman"/>
      <w:lang w:eastAsia="en-US"/>
    </w:rPr>
  </w:style>
  <w:style w:type="paragraph" w:styleId="Listaconvietas5">
    <w:name w:val="List Bullet 5"/>
    <w:basedOn w:val="Normal"/>
    <w:uiPriority w:val="99"/>
    <w:semiHidden/>
    <w:unhideWhenUsed/>
    <w:rsid w:val="0057248B"/>
    <w:pPr>
      <w:numPr>
        <w:numId w:val="3"/>
      </w:numPr>
      <w:spacing w:after="200" w:line="240" w:lineRule="auto"/>
      <w:contextualSpacing/>
    </w:pPr>
    <w:rPr>
      <w:rFonts w:eastAsia="Calibri" w:cs="Times New Roman"/>
      <w:lang w:eastAsia="en-US"/>
    </w:rPr>
  </w:style>
  <w:style w:type="paragraph" w:styleId="Ttulo">
    <w:name w:val="Title"/>
    <w:basedOn w:val="Normal"/>
    <w:link w:val="TtuloCar"/>
    <w:qFormat/>
    <w:rsid w:val="0057248B"/>
    <w:pPr>
      <w:numPr>
        <w:numId w:val="4"/>
      </w:numPr>
      <w:spacing w:before="240" w:line="240" w:lineRule="auto"/>
      <w:jc w:val="left"/>
      <w:outlineLvl w:val="0"/>
    </w:pPr>
    <w:rPr>
      <w:rFonts w:eastAsia="Times New Roman"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57248B"/>
    <w:rPr>
      <w:rFonts w:ascii="Arial" w:eastAsia="Times New Roman" w:hAnsi="Arial" w:cs="Arial"/>
      <w:b/>
      <w:bCs/>
      <w:kern w:val="28"/>
      <w:sz w:val="24"/>
      <w:szCs w:val="32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57248B"/>
    <w:pPr>
      <w:spacing w:after="0"/>
    </w:pPr>
    <w:rPr>
      <w:rFonts w:eastAsia="Times New Roman" w:cs="Times New Roman"/>
      <w:i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248B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styleId="Continuarlista2">
    <w:name w:val="List Continue 2"/>
    <w:basedOn w:val="Normal"/>
    <w:semiHidden/>
    <w:unhideWhenUsed/>
    <w:rsid w:val="0057248B"/>
    <w:pPr>
      <w:spacing w:line="240" w:lineRule="auto"/>
      <w:ind w:left="566"/>
    </w:pPr>
    <w:rPr>
      <w:rFonts w:eastAsia="Times New Roman" w:cs="Times New Roman"/>
      <w:sz w:val="22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7248B"/>
    <w:pPr>
      <w:spacing w:after="200" w:line="240" w:lineRule="auto"/>
    </w:pPr>
    <w:rPr>
      <w:rFonts w:eastAsia="Calibri" w:cs="Times New Roman"/>
      <w:lang w:eastAsia="en-US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57248B"/>
    <w:rPr>
      <w:rFonts w:ascii="Arial" w:eastAsia="Calibri" w:hAnsi="Arial" w:cs="Times New Roman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7248B"/>
    <w:pPr>
      <w:spacing w:after="200" w:line="240" w:lineRule="auto"/>
      <w:ind w:left="360" w:firstLine="360"/>
    </w:pPr>
    <w:rPr>
      <w:rFonts w:eastAsia="Calibri"/>
      <w:i w:val="0"/>
      <w:szCs w:val="22"/>
      <w:lang w:val="es-CO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7248B"/>
    <w:rPr>
      <w:rFonts w:ascii="Arial" w:eastAsia="Calibri" w:hAnsi="Arial" w:cs="Times New Roman"/>
      <w:i w:val="0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57248B"/>
    <w:pPr>
      <w:spacing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24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57248B"/>
    <w:pPr>
      <w:spacing w:line="240" w:lineRule="auto"/>
    </w:pPr>
    <w:rPr>
      <w:rFonts w:eastAsia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7248B"/>
    <w:rPr>
      <w:rFonts w:ascii="Arial" w:eastAsia="Calibri" w:hAnsi="Arial"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57248B"/>
    <w:pPr>
      <w:spacing w:line="480" w:lineRule="auto"/>
      <w:ind w:left="283"/>
      <w:jc w:val="left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7248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57248B"/>
    <w:pPr>
      <w:spacing w:line="240" w:lineRule="auto"/>
      <w:ind w:left="283"/>
    </w:pPr>
    <w:rPr>
      <w:rFonts w:eastAsia="Calibri" w:cs="Times New Roman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7248B"/>
    <w:rPr>
      <w:rFonts w:ascii="Arial" w:eastAsia="Calibri" w:hAnsi="Arial" w:cs="Times New Roman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248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7248B"/>
    <w:rPr>
      <w:rFonts w:ascii="Tahoma" w:eastAsia="Calibri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semiHidden/>
    <w:unhideWhenUsed/>
    <w:rsid w:val="0057248B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57248B"/>
    <w:rPr>
      <w:rFonts w:ascii="Courier New" w:eastAsia="Times New Roman" w:hAnsi="Courier New" w:cs="Times New Roman"/>
      <w:sz w:val="20"/>
      <w:szCs w:val="20"/>
      <w:lang w:val="es-ES" w:eastAsia="es-C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248B"/>
    <w:pPr>
      <w:keepLines/>
      <w:spacing w:before="100" w:beforeAutospacing="1" w:after="100" w:afterAutospacing="1" w:line="276" w:lineRule="auto"/>
      <w:jc w:val="left"/>
      <w:outlineLvl w:val="9"/>
    </w:pPr>
    <w:rPr>
      <w:rFonts w:ascii="Cambria" w:hAnsi="Cambria" w:cs="Times New Roman"/>
      <w:bCs/>
      <w:color w:val="365F91"/>
      <w:szCs w:val="28"/>
      <w:lang w:val="es-E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57248B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Vieta10">
    <w:name w:val="Viñeta 1"/>
    <w:basedOn w:val="Encabezado"/>
    <w:autoRedefine/>
    <w:rsid w:val="0057248B"/>
    <w:pPr>
      <w:tabs>
        <w:tab w:val="clear" w:pos="4419"/>
        <w:tab w:val="clear" w:pos="8838"/>
      </w:tabs>
      <w:ind w:left="360"/>
    </w:pPr>
    <w:rPr>
      <w:rFonts w:ascii="Times New Roman" w:eastAsia="Times New Roman" w:hAnsi="Times New Roman" w:cs="Times New Roman"/>
      <w:sz w:val="22"/>
      <w:lang w:val="es-ES" w:eastAsia="es-ES"/>
    </w:rPr>
  </w:style>
  <w:style w:type="paragraph" w:customStyle="1" w:styleId="vieta1">
    <w:name w:val="viñeta 1"/>
    <w:basedOn w:val="Normal"/>
    <w:rsid w:val="0057248B"/>
    <w:pPr>
      <w:numPr>
        <w:numId w:val="5"/>
      </w:numPr>
      <w:spacing w:after="0"/>
    </w:pPr>
    <w:rPr>
      <w:rFonts w:eastAsia="Times New Roman" w:cs="Times New Roman"/>
      <w:szCs w:val="24"/>
      <w:lang w:val="es-ES" w:eastAsia="es-ES"/>
    </w:rPr>
  </w:style>
  <w:style w:type="paragraph" w:customStyle="1" w:styleId="EstiloTtulo3SinCursiva">
    <w:name w:val="Estilo Título 3 + Sin Cursiva"/>
    <w:basedOn w:val="Ttulo3"/>
    <w:uiPriority w:val="99"/>
    <w:rsid w:val="0057248B"/>
    <w:pPr>
      <w:keepLines w:val="0"/>
      <w:tabs>
        <w:tab w:val="num" w:pos="360"/>
      </w:tabs>
      <w:spacing w:before="240" w:after="60"/>
      <w:ind w:left="360" w:hanging="360"/>
    </w:pPr>
    <w:rPr>
      <w:rFonts w:ascii="Arial" w:eastAsia="Times New Roman" w:hAnsi="Arial" w:cs="Times New Roman"/>
      <w:b/>
      <w:bCs/>
      <w:color w:val="auto"/>
      <w:szCs w:val="20"/>
    </w:rPr>
  </w:style>
  <w:style w:type="paragraph" w:customStyle="1" w:styleId="MARITZA6">
    <w:name w:val="MARITZA6"/>
    <w:basedOn w:val="Normal"/>
    <w:uiPriority w:val="99"/>
    <w:rsid w:val="0057248B"/>
    <w:pPr>
      <w:widowControl w:val="0"/>
      <w:tabs>
        <w:tab w:val="left" w:pos="-720"/>
        <w:tab w:val="left" w:pos="0"/>
      </w:tabs>
      <w:suppressAutoHyphens/>
      <w:spacing w:after="0" w:line="240" w:lineRule="auto"/>
      <w:jc w:val="center"/>
    </w:pPr>
    <w:rPr>
      <w:rFonts w:ascii="Sans Serif 12cpi" w:eastAsia="Times New Roman" w:hAnsi="Sans Serif 12cpi" w:cs="Times New Roman"/>
      <w:b/>
      <w:spacing w:val="-2"/>
      <w:szCs w:val="20"/>
      <w:lang w:val="es-ES_tradnl" w:eastAsia="es-ES"/>
    </w:rPr>
  </w:style>
  <w:style w:type="paragraph" w:customStyle="1" w:styleId="Textopredeterminado">
    <w:name w:val="Texto predeterminado"/>
    <w:basedOn w:val="Normal"/>
    <w:uiPriority w:val="99"/>
    <w:rsid w:val="0057248B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noProof/>
      <w:szCs w:val="20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57248B"/>
    <w:pPr>
      <w:spacing w:after="0" w:line="240" w:lineRule="auto"/>
    </w:pPr>
    <w:rPr>
      <w:rFonts w:eastAsia="Times New Roman" w:cs="Times New Roman"/>
      <w:b/>
      <w:szCs w:val="20"/>
      <w:lang w:val="es-ES" w:eastAsia="es-ES"/>
    </w:rPr>
  </w:style>
  <w:style w:type="paragraph" w:customStyle="1" w:styleId="Textoindependiente31">
    <w:name w:val="Texto independiente 31"/>
    <w:basedOn w:val="Normal"/>
    <w:uiPriority w:val="99"/>
    <w:rsid w:val="0057248B"/>
    <w:pPr>
      <w:spacing w:after="0" w:line="240" w:lineRule="auto"/>
    </w:pPr>
    <w:rPr>
      <w:rFonts w:eastAsia="Times New Roman" w:cs="Times New Roman"/>
      <w:szCs w:val="20"/>
      <w:lang w:val="es-ES" w:eastAsia="es-ES"/>
    </w:rPr>
  </w:style>
  <w:style w:type="paragraph" w:customStyle="1" w:styleId="textogrande">
    <w:name w:val="textogrande"/>
    <w:basedOn w:val="Normal"/>
    <w:uiPriority w:val="99"/>
    <w:rsid w:val="0057248B"/>
    <w:pPr>
      <w:spacing w:before="100" w:beforeAutospacing="1" w:after="100" w:afterAutospacing="1" w:line="280" w:lineRule="atLeast"/>
      <w:jc w:val="left"/>
    </w:pPr>
    <w:rPr>
      <w:rFonts w:ascii="Verdana" w:eastAsia="Times New Roman" w:hAnsi="Verdana" w:cs="Times New Roman"/>
      <w:color w:val="000000"/>
      <w:szCs w:val="24"/>
      <w:lang w:val="es-ES" w:eastAsia="es-ES"/>
    </w:rPr>
  </w:style>
  <w:style w:type="paragraph" w:customStyle="1" w:styleId="Normal1">
    <w:name w:val="Normal1"/>
    <w:basedOn w:val="Normal"/>
    <w:next w:val="Normal"/>
    <w:uiPriority w:val="99"/>
    <w:rsid w:val="0057248B"/>
    <w:pPr>
      <w:spacing w:before="120"/>
    </w:pPr>
    <w:rPr>
      <w:rFonts w:eastAsia="Times New Roman" w:cs="Times New Roman"/>
      <w:szCs w:val="20"/>
      <w:lang w:val="es-ES_tradnl" w:eastAsia="es-MX"/>
    </w:rPr>
  </w:style>
  <w:style w:type="paragraph" w:customStyle="1" w:styleId="Normal2">
    <w:name w:val="Normal2"/>
    <w:basedOn w:val="Normal"/>
    <w:autoRedefine/>
    <w:uiPriority w:val="99"/>
    <w:rsid w:val="0057248B"/>
    <w:pPr>
      <w:tabs>
        <w:tab w:val="left" w:pos="567"/>
      </w:tabs>
      <w:spacing w:after="0" w:line="240" w:lineRule="auto"/>
    </w:pPr>
    <w:rPr>
      <w:rFonts w:eastAsia="Times New Roman" w:cs="Arial"/>
      <w:bCs/>
      <w:szCs w:val="24"/>
      <w:lang w:val="es-ES" w:eastAsia="es-ES"/>
    </w:rPr>
  </w:style>
  <w:style w:type="paragraph" w:customStyle="1" w:styleId="Estilo2">
    <w:name w:val="Estilo2"/>
    <w:basedOn w:val="Normal"/>
    <w:rsid w:val="0057248B"/>
    <w:pPr>
      <w:tabs>
        <w:tab w:val="left" w:pos="709"/>
      </w:tabs>
      <w:spacing w:after="0" w:line="240" w:lineRule="auto"/>
      <w:ind w:left="709"/>
    </w:pPr>
    <w:rPr>
      <w:rFonts w:eastAsia="Times New Roman" w:cs="Times New Roman"/>
      <w:szCs w:val="20"/>
      <w:lang w:val="es-ES" w:eastAsia="es-ES"/>
    </w:rPr>
  </w:style>
  <w:style w:type="paragraph" w:customStyle="1" w:styleId="Normaltablas">
    <w:name w:val="Normal tablas"/>
    <w:basedOn w:val="Normal"/>
    <w:autoRedefine/>
    <w:rsid w:val="0057248B"/>
    <w:pPr>
      <w:tabs>
        <w:tab w:val="left" w:pos="210"/>
      </w:tabs>
      <w:spacing w:after="0" w:line="240" w:lineRule="auto"/>
      <w:jc w:val="center"/>
    </w:pPr>
    <w:rPr>
      <w:rFonts w:eastAsia="Times New Roman" w:cs="Times New Roman"/>
      <w:i/>
      <w:sz w:val="20"/>
      <w:szCs w:val="20"/>
      <w:lang w:val="es-ES" w:eastAsia="es-MX"/>
    </w:rPr>
  </w:style>
  <w:style w:type="paragraph" w:customStyle="1" w:styleId="MARITZA3">
    <w:name w:val="MARITZA3"/>
    <w:rsid w:val="0057248B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-2"/>
      <w:sz w:val="24"/>
      <w:szCs w:val="24"/>
      <w:lang w:val="en-US" w:eastAsia="es-ES"/>
    </w:rPr>
  </w:style>
  <w:style w:type="paragraph" w:customStyle="1" w:styleId="Cuadro2">
    <w:name w:val="Cuadro2"/>
    <w:basedOn w:val="Normal"/>
    <w:next w:val="Normal"/>
    <w:rsid w:val="0057248B"/>
    <w:pPr>
      <w:widowControl w:val="0"/>
      <w:tabs>
        <w:tab w:val="left" w:pos="1800"/>
      </w:tabs>
      <w:spacing w:before="240" w:line="240" w:lineRule="auto"/>
      <w:ind w:left="360" w:hanging="360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Texto">
    <w:name w:val="Texto"/>
    <w:rsid w:val="0057248B"/>
    <w:pPr>
      <w:tabs>
        <w:tab w:val="left" w:pos="567"/>
      </w:tabs>
      <w:snapToGri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customStyle="1" w:styleId="EstiloTtulo1Ttulo1-BCNCentradoSangrafrancesa063cm">
    <w:name w:val="Estilo Título 1Título 1-BCN + Centrado Sangría francesa:  0.63 cm..."/>
    <w:basedOn w:val="Ttulo1"/>
    <w:rsid w:val="0057248B"/>
    <w:pPr>
      <w:numPr>
        <w:numId w:val="6"/>
      </w:numPr>
      <w:spacing w:before="100" w:beforeAutospacing="1" w:after="100" w:afterAutospacing="1" w:line="360" w:lineRule="auto"/>
      <w:jc w:val="center"/>
    </w:pPr>
    <w:rPr>
      <w:bCs/>
      <w:caps/>
      <w:szCs w:val="28"/>
      <w:lang w:val="es-ES_tradnl"/>
    </w:rPr>
  </w:style>
  <w:style w:type="paragraph" w:customStyle="1" w:styleId="TITULO3">
    <w:name w:val="TITULO 3"/>
    <w:basedOn w:val="Normal"/>
    <w:rsid w:val="0057248B"/>
    <w:pPr>
      <w:keepNext/>
      <w:spacing w:after="0"/>
      <w:ind w:left="1416" w:hanging="1416"/>
      <w:outlineLvl w:val="2"/>
    </w:pPr>
    <w:rPr>
      <w:rFonts w:eastAsia="Times New Roman" w:cs="Arial"/>
      <w:b/>
      <w:bCs/>
      <w:szCs w:val="24"/>
      <w:lang w:eastAsia="es-ES"/>
    </w:rPr>
  </w:style>
  <w:style w:type="paragraph" w:customStyle="1" w:styleId="BodyText22">
    <w:name w:val="Body Text 22"/>
    <w:basedOn w:val="Normal"/>
    <w:rsid w:val="0057248B"/>
    <w:pPr>
      <w:spacing w:after="0" w:line="240" w:lineRule="auto"/>
    </w:pPr>
    <w:rPr>
      <w:rFonts w:eastAsia="Times New Roman" w:cs="Arial"/>
      <w:szCs w:val="24"/>
      <w:lang w:val="es-ES_tradnl" w:eastAsia="es-ES"/>
    </w:rPr>
  </w:style>
  <w:style w:type="paragraph" w:customStyle="1" w:styleId="Parrafoarial11">
    <w:name w:val="Parrafo_arial11"/>
    <w:rsid w:val="0057248B"/>
    <w:pPr>
      <w:spacing w:after="0" w:line="240" w:lineRule="auto"/>
      <w:jc w:val="both"/>
    </w:pPr>
    <w:rPr>
      <w:rFonts w:ascii="Arial" w:eastAsia="Times New Roman" w:hAnsi="Arial" w:cs="Arial"/>
      <w:lang w:val="es-ES" w:eastAsia="es-ES"/>
    </w:rPr>
  </w:style>
  <w:style w:type="paragraph" w:customStyle="1" w:styleId="epgrafe">
    <w:name w:val="epígrafe"/>
    <w:basedOn w:val="Normal"/>
    <w:rsid w:val="0057248B"/>
    <w:pPr>
      <w:widowControl w:val="0"/>
      <w:spacing w:after="0" w:line="48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font7">
    <w:name w:val="font7"/>
    <w:basedOn w:val="Normal"/>
    <w:rsid w:val="0057248B"/>
    <w:pPr>
      <w:spacing w:before="100" w:beforeAutospacing="1" w:after="100" w:afterAutospacing="1" w:line="240" w:lineRule="auto"/>
    </w:pPr>
    <w:rPr>
      <w:rFonts w:eastAsia="Times New Roman" w:cs="Arial"/>
      <w:b/>
      <w:bCs/>
      <w:szCs w:val="24"/>
      <w:lang w:val="es-ES" w:eastAsia="es-ES"/>
    </w:rPr>
  </w:style>
  <w:style w:type="paragraph" w:customStyle="1" w:styleId="TITULO1">
    <w:name w:val="TITULO 1"/>
    <w:basedOn w:val="Ttulo1"/>
    <w:rsid w:val="0057248B"/>
    <w:pPr>
      <w:widowControl w:val="0"/>
      <w:tabs>
        <w:tab w:val="left" w:pos="851"/>
      </w:tabs>
      <w:spacing w:before="100" w:beforeAutospacing="1" w:after="100" w:afterAutospacing="1"/>
    </w:pPr>
    <w:rPr>
      <w:bCs/>
      <w:color w:val="000000"/>
      <w:sz w:val="22"/>
      <w:szCs w:val="22"/>
    </w:rPr>
  </w:style>
  <w:style w:type="paragraph" w:customStyle="1" w:styleId="Estilo1">
    <w:name w:val="Estilo1"/>
    <w:basedOn w:val="Ttulo4"/>
    <w:rsid w:val="0057248B"/>
    <w:pPr>
      <w:keepLines w:val="0"/>
      <w:numPr>
        <w:ilvl w:val="2"/>
        <w:numId w:val="7"/>
      </w:numPr>
      <w:spacing w:before="240" w:after="60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2"/>
      <w:szCs w:val="22"/>
    </w:rPr>
  </w:style>
  <w:style w:type="paragraph" w:customStyle="1" w:styleId="Normal3">
    <w:name w:val="Normal3"/>
    <w:basedOn w:val="Normal"/>
    <w:autoRedefine/>
    <w:rsid w:val="0057248B"/>
    <w:pPr>
      <w:tabs>
        <w:tab w:val="left" w:pos="-720"/>
      </w:tabs>
      <w:suppressAutoHyphens/>
      <w:autoSpaceDE w:val="0"/>
      <w:autoSpaceDN w:val="0"/>
      <w:spacing w:after="0"/>
    </w:pPr>
    <w:rPr>
      <w:rFonts w:eastAsia="Times New Roman" w:cs="Arial"/>
      <w:bCs/>
      <w:spacing w:val="-3"/>
      <w:szCs w:val="24"/>
      <w:lang w:val="es-ES" w:eastAsia="es-ES"/>
    </w:rPr>
  </w:style>
  <w:style w:type="paragraph" w:customStyle="1" w:styleId="Estilo5">
    <w:name w:val="Estilo5"/>
    <w:basedOn w:val="Normal3"/>
    <w:autoRedefine/>
    <w:rsid w:val="0057248B"/>
    <w:pPr>
      <w:numPr>
        <w:numId w:val="8"/>
      </w:numPr>
      <w:tabs>
        <w:tab w:val="clear" w:pos="-720"/>
        <w:tab w:val="center" w:pos="2376"/>
        <w:tab w:val="left" w:pos="3720"/>
      </w:tabs>
      <w:suppressAutoHyphens w:val="0"/>
      <w:autoSpaceDE/>
      <w:autoSpaceDN/>
      <w:spacing w:before="120" w:after="120"/>
    </w:pPr>
    <w:rPr>
      <w:spacing w:val="-2"/>
      <w:lang w:val="es-CO"/>
    </w:rPr>
  </w:style>
  <w:style w:type="paragraph" w:customStyle="1" w:styleId="Estilo6">
    <w:name w:val="Estilo6"/>
    <w:basedOn w:val="Estilo5"/>
    <w:autoRedefine/>
    <w:rsid w:val="0057248B"/>
    <w:pPr>
      <w:numPr>
        <w:numId w:val="0"/>
      </w:numPr>
      <w:tabs>
        <w:tab w:val="num" w:pos="360"/>
      </w:tabs>
      <w:ind w:left="720" w:hanging="360"/>
    </w:pPr>
  </w:style>
  <w:style w:type="paragraph" w:customStyle="1" w:styleId="TDC">
    <w:name w:val="TDC"/>
    <w:basedOn w:val="Normal"/>
    <w:rsid w:val="0057248B"/>
    <w:pPr>
      <w:numPr>
        <w:ilvl w:val="12"/>
      </w:numPr>
      <w:suppressAutoHyphens/>
      <w:spacing w:after="0" w:line="240" w:lineRule="auto"/>
      <w:jc w:val="left"/>
    </w:pPr>
    <w:rPr>
      <w:rFonts w:eastAsia="Times New Roman" w:cs="Arial"/>
      <w:b/>
      <w:spacing w:val="-3"/>
      <w:szCs w:val="20"/>
      <w:lang w:val="es-ES" w:eastAsia="es-MX"/>
    </w:rPr>
  </w:style>
  <w:style w:type="paragraph" w:customStyle="1" w:styleId="Normal4">
    <w:name w:val="Normal4"/>
    <w:basedOn w:val="Normal"/>
    <w:next w:val="Normal"/>
    <w:rsid w:val="0057248B"/>
    <w:pPr>
      <w:numPr>
        <w:ilvl w:val="12"/>
      </w:numPr>
      <w:suppressAutoHyphens/>
      <w:spacing w:after="0"/>
    </w:pPr>
    <w:rPr>
      <w:rFonts w:ascii="Times New Roman" w:eastAsia="Times New Roman" w:hAnsi="Times New Roman" w:cs="Arial"/>
      <w:bCs/>
      <w:spacing w:val="-3"/>
      <w:szCs w:val="20"/>
      <w:lang w:val="es-ES_tradnl" w:eastAsia="es-MX"/>
    </w:rPr>
  </w:style>
  <w:style w:type="paragraph" w:customStyle="1" w:styleId="toa">
    <w:name w:val="toa"/>
    <w:basedOn w:val="Normal"/>
    <w:rsid w:val="0057248B"/>
    <w:pPr>
      <w:widowControl w:val="0"/>
      <w:numPr>
        <w:ilvl w:val="12"/>
      </w:numPr>
      <w:tabs>
        <w:tab w:val="left" w:pos="9000"/>
        <w:tab w:val="right" w:pos="9360"/>
      </w:tabs>
      <w:suppressAutoHyphens/>
      <w:spacing w:after="0" w:line="240" w:lineRule="auto"/>
    </w:pPr>
    <w:rPr>
      <w:rFonts w:eastAsia="Times New Roman" w:cs="Arial"/>
      <w:bCs/>
      <w:spacing w:val="-3"/>
      <w:sz w:val="22"/>
      <w:szCs w:val="20"/>
      <w:lang w:val="en-US" w:eastAsia="es-ES"/>
    </w:rPr>
  </w:style>
  <w:style w:type="paragraph" w:customStyle="1" w:styleId="Textoindependiente22">
    <w:name w:val="Texto independiente 22"/>
    <w:basedOn w:val="Normal"/>
    <w:rsid w:val="0057248B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  <w:spacing w:after="0" w:line="480" w:lineRule="auto"/>
      <w:ind w:left="0" w:firstLine="0"/>
    </w:pPr>
    <w:rPr>
      <w:rFonts w:ascii="Times New Roman" w:eastAsia="Times New Roman" w:hAnsi="Times New Roman" w:cs="Arial"/>
      <w:bCs/>
      <w:spacing w:val="-3"/>
      <w:sz w:val="28"/>
      <w:szCs w:val="20"/>
      <w:lang w:val="es-ES_tradnl" w:eastAsia="es-ES"/>
    </w:rPr>
  </w:style>
  <w:style w:type="paragraph" w:customStyle="1" w:styleId="Textoindependiente32">
    <w:name w:val="Texto independiente 32"/>
    <w:basedOn w:val="Normal"/>
    <w:rsid w:val="0057248B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Cs/>
      <w:spacing w:val="-3"/>
      <w:szCs w:val="20"/>
      <w:lang w:val="es-ES" w:eastAsia="es-ES"/>
    </w:rPr>
  </w:style>
  <w:style w:type="paragraph" w:customStyle="1" w:styleId="tdc60">
    <w:name w:val="tdc 6"/>
    <w:basedOn w:val="Normal"/>
    <w:rsid w:val="0057248B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jc w:val="left"/>
    </w:pPr>
    <w:rPr>
      <w:rFonts w:eastAsia="Times New Roman" w:cs="Times New Roman"/>
      <w:color w:val="000000"/>
      <w:szCs w:val="20"/>
      <w:lang w:val="en-US" w:eastAsia="es-ES"/>
    </w:rPr>
  </w:style>
  <w:style w:type="paragraph" w:customStyle="1" w:styleId="Estilo8">
    <w:name w:val="Estilo8"/>
    <w:basedOn w:val="Estilo1"/>
    <w:autoRedefine/>
    <w:rsid w:val="0057248B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Arial" w:eastAsia="SimSun" w:hAnsi="Arial"/>
      <w:bCs w:val="0"/>
      <w:sz w:val="20"/>
      <w:szCs w:val="24"/>
      <w:lang w:val="es-CO" w:eastAsia="zh-CN"/>
    </w:rPr>
  </w:style>
  <w:style w:type="paragraph" w:customStyle="1" w:styleId="Normal5">
    <w:name w:val="Normal5"/>
    <w:basedOn w:val="Normal"/>
    <w:autoRedefine/>
    <w:rsid w:val="0057248B"/>
    <w:pPr>
      <w:tabs>
        <w:tab w:val="left" w:pos="-720"/>
      </w:tabs>
      <w:suppressAutoHyphens/>
      <w:autoSpaceDE w:val="0"/>
      <w:autoSpaceDN w:val="0"/>
      <w:spacing w:after="0"/>
    </w:pPr>
    <w:rPr>
      <w:rFonts w:eastAsia="Times New Roman" w:cs="Arial"/>
      <w:bCs/>
      <w:spacing w:val="-3"/>
      <w:szCs w:val="24"/>
      <w:lang w:val="es-ES" w:eastAsia="es-ES"/>
    </w:rPr>
  </w:style>
  <w:style w:type="paragraph" w:customStyle="1" w:styleId="Normal6">
    <w:name w:val="Normal6"/>
    <w:basedOn w:val="Normal"/>
    <w:next w:val="Normal"/>
    <w:rsid w:val="0057248B"/>
    <w:pPr>
      <w:numPr>
        <w:ilvl w:val="12"/>
      </w:numPr>
      <w:suppressAutoHyphens/>
      <w:spacing w:after="0"/>
    </w:pPr>
    <w:rPr>
      <w:rFonts w:ascii="Times New Roman" w:eastAsia="Times New Roman" w:hAnsi="Times New Roman" w:cs="Arial"/>
      <w:bCs/>
      <w:spacing w:val="-3"/>
      <w:szCs w:val="20"/>
      <w:lang w:val="es-ES_tradnl" w:eastAsia="es-MX"/>
    </w:rPr>
  </w:style>
  <w:style w:type="paragraph" w:customStyle="1" w:styleId="Textoindependiente23">
    <w:name w:val="Texto independiente 23"/>
    <w:basedOn w:val="Normal"/>
    <w:rsid w:val="0057248B"/>
    <w:pPr>
      <w:widowControl w:val="0"/>
      <w:numPr>
        <w:numId w:val="10"/>
      </w:numPr>
      <w:suppressAutoHyphens/>
      <w:overflowPunct w:val="0"/>
      <w:autoSpaceDE w:val="0"/>
      <w:autoSpaceDN w:val="0"/>
      <w:adjustRightInd w:val="0"/>
      <w:spacing w:after="0" w:line="480" w:lineRule="auto"/>
      <w:ind w:left="0" w:firstLine="0"/>
    </w:pPr>
    <w:rPr>
      <w:rFonts w:ascii="Times New Roman" w:eastAsia="Times New Roman" w:hAnsi="Times New Roman" w:cs="Arial"/>
      <w:bCs/>
      <w:spacing w:val="-3"/>
      <w:sz w:val="28"/>
      <w:szCs w:val="20"/>
      <w:lang w:val="es-ES_tradnl" w:eastAsia="es-ES"/>
    </w:rPr>
  </w:style>
  <w:style w:type="paragraph" w:customStyle="1" w:styleId="Textoindependiente33">
    <w:name w:val="Texto independiente 33"/>
    <w:basedOn w:val="Normal"/>
    <w:rsid w:val="0057248B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Cs/>
      <w:spacing w:val="-3"/>
      <w:szCs w:val="20"/>
      <w:lang w:val="es-ES" w:eastAsia="es-ES"/>
    </w:rPr>
  </w:style>
  <w:style w:type="paragraph" w:customStyle="1" w:styleId="WW-BodyText3">
    <w:name w:val="WW-Body Text 3"/>
    <w:basedOn w:val="Normal"/>
    <w:rsid w:val="0057248B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pacing w:val="-3"/>
      <w:szCs w:val="20"/>
      <w:lang w:val="es-ES" w:eastAsia="ar-SA"/>
    </w:rPr>
  </w:style>
  <w:style w:type="character" w:styleId="Refdenotaalpie">
    <w:name w:val="footnote reference"/>
    <w:basedOn w:val="Fuentedeprrafopredeter"/>
    <w:semiHidden/>
    <w:unhideWhenUsed/>
    <w:rsid w:val="0057248B"/>
    <w:rPr>
      <w:rFonts w:ascii="Times New Roman" w:hAnsi="Times New Roman" w:cs="Times New Roman" w:hint="default"/>
      <w:vertAlign w:val="superscript"/>
    </w:rPr>
  </w:style>
  <w:style w:type="character" w:styleId="nfasissutil">
    <w:name w:val="Subtle Emphasis"/>
    <w:basedOn w:val="Fuentedeprrafopredeter"/>
    <w:uiPriority w:val="19"/>
    <w:qFormat/>
    <w:rsid w:val="0057248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7248B"/>
  </w:style>
  <w:style w:type="character" w:customStyle="1" w:styleId="editsection">
    <w:name w:val="editsection"/>
    <w:basedOn w:val="Fuentedeprrafopredeter"/>
    <w:rsid w:val="0057248B"/>
  </w:style>
  <w:style w:type="character" w:customStyle="1" w:styleId="txttrebuchet14negro">
    <w:name w:val="txt_trebuchet_14_negro"/>
    <w:basedOn w:val="Fuentedeprrafopredeter"/>
    <w:rsid w:val="0057248B"/>
  </w:style>
  <w:style w:type="character" w:customStyle="1" w:styleId="NORMALCar">
    <w:name w:val="NORMAL Car"/>
    <w:rsid w:val="0057248B"/>
    <w:rPr>
      <w:rFonts w:ascii="Arial" w:hAnsi="Arial" w:cs="Arial" w:hint="default"/>
      <w:spacing w:val="-2"/>
      <w:sz w:val="24"/>
      <w:szCs w:val="22"/>
      <w:lang w:val="es-CO" w:eastAsia="es-ES" w:bidi="ar-SA"/>
    </w:rPr>
  </w:style>
  <w:style w:type="character" w:customStyle="1" w:styleId="textoverde1">
    <w:name w:val="textoverde1"/>
    <w:rsid w:val="0057248B"/>
    <w:rPr>
      <w:rFonts w:ascii="Verdana" w:hAnsi="Verdana" w:hint="default"/>
      <w:b w:val="0"/>
      <w:bCs w:val="0"/>
      <w:i w:val="0"/>
      <w:iCs w:val="0"/>
      <w:strike w:val="0"/>
      <w:dstrike w:val="0"/>
      <w:color w:val="2A7286"/>
      <w:sz w:val="16"/>
      <w:szCs w:val="16"/>
      <w:u w:val="none"/>
      <w:effect w:val="none"/>
    </w:rPr>
  </w:style>
  <w:style w:type="character" w:customStyle="1" w:styleId="textoverdebold1">
    <w:name w:val="textoverdebold1"/>
    <w:rsid w:val="0057248B"/>
    <w:rPr>
      <w:rFonts w:ascii="Verdana" w:hAnsi="Verdana" w:hint="default"/>
      <w:b/>
      <w:bCs/>
      <w:i w:val="0"/>
      <w:iCs w:val="0"/>
      <w:strike w:val="0"/>
      <w:dstrike w:val="0"/>
      <w:color w:val="2A7286"/>
      <w:sz w:val="20"/>
      <w:szCs w:val="20"/>
      <w:u w:val="none"/>
      <w:effect w:val="none"/>
    </w:rPr>
  </w:style>
  <w:style w:type="character" w:customStyle="1" w:styleId="ilad">
    <w:name w:val="il_ad"/>
    <w:basedOn w:val="Fuentedeprrafopredeter"/>
    <w:rsid w:val="0057248B"/>
  </w:style>
  <w:style w:type="character" w:customStyle="1" w:styleId="titulo2">
    <w:name w:val="titulo2"/>
    <w:basedOn w:val="Fuentedeprrafopredeter"/>
    <w:rsid w:val="0057248B"/>
  </w:style>
  <w:style w:type="table" w:styleId="Tablamoderna">
    <w:name w:val="Table Contemporary"/>
    <w:basedOn w:val="Tablanormal"/>
    <w:uiPriority w:val="99"/>
    <w:semiHidden/>
    <w:unhideWhenUsed/>
    <w:rsid w:val="0057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7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 Ricardo Torres Cardena</cp:lastModifiedBy>
  <cp:revision>4</cp:revision>
  <dcterms:created xsi:type="dcterms:W3CDTF">2021-12-05T03:54:00Z</dcterms:created>
  <dcterms:modified xsi:type="dcterms:W3CDTF">2022-01-27T15:51:00Z</dcterms:modified>
</cp:coreProperties>
</file>